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1D31" w14:textId="57E7AA46" w:rsidR="004C782D" w:rsidRDefault="004C782D">
      <w:pPr>
        <w:spacing w:line="240" w:lineRule="exact"/>
        <w:rPr>
          <w:sz w:val="24"/>
          <w:szCs w:val="24"/>
        </w:rPr>
      </w:pPr>
    </w:p>
    <w:p w14:paraId="6E9DA74E" w14:textId="6D7C1D63" w:rsidR="004C782D" w:rsidRPr="001E2A08" w:rsidRDefault="00FA752E" w:rsidP="00E917EF">
      <w:pPr>
        <w:ind w:left="3946"/>
      </w:pPr>
      <w:r w:rsidRPr="001E2A08">
        <w:rPr>
          <w:noProof/>
        </w:rPr>
        <w:drawing>
          <wp:anchor distT="0" distB="0" distL="114300" distR="114300" simplePos="0" relativeHeight="251724288" behindDoc="1" locked="0" layoutInCell="1" allowOverlap="1" wp14:anchorId="0DBD94D0" wp14:editId="4D8056A0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119062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427" y="21246"/>
                <wp:lineTo x="21427" y="0"/>
                <wp:lineTo x="0" y="0"/>
              </wp:wrapPolygon>
            </wp:wrapTight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8589E" w14:textId="0EE1C5F6" w:rsidR="004C782D" w:rsidRDefault="004C782D">
      <w:pPr>
        <w:spacing w:line="200" w:lineRule="exact"/>
      </w:pPr>
    </w:p>
    <w:p w14:paraId="73DC73D8" w14:textId="77777777" w:rsidR="004C782D" w:rsidRDefault="004C782D">
      <w:pPr>
        <w:spacing w:line="200" w:lineRule="exact"/>
      </w:pPr>
    </w:p>
    <w:p w14:paraId="6B552C7D" w14:textId="77777777" w:rsidR="004C782D" w:rsidRDefault="004C782D">
      <w:pPr>
        <w:spacing w:before="3" w:line="200" w:lineRule="exact"/>
      </w:pPr>
    </w:p>
    <w:p w14:paraId="01DAE426" w14:textId="77777777" w:rsidR="00E917EF" w:rsidRDefault="00E917EF">
      <w:pPr>
        <w:spacing w:before="3" w:line="200" w:lineRule="exact"/>
      </w:pPr>
    </w:p>
    <w:p w14:paraId="581A83A3" w14:textId="77777777" w:rsidR="00E917EF" w:rsidRDefault="00E917EF">
      <w:pPr>
        <w:spacing w:before="3" w:line="200" w:lineRule="exact"/>
      </w:pPr>
    </w:p>
    <w:p w14:paraId="004C06FD" w14:textId="77777777" w:rsidR="00E917EF" w:rsidRDefault="00E917EF">
      <w:pPr>
        <w:spacing w:before="3" w:line="200" w:lineRule="exact"/>
      </w:pPr>
    </w:p>
    <w:p w14:paraId="5797B35E" w14:textId="77777777" w:rsidR="00E917EF" w:rsidRDefault="00E917EF">
      <w:pPr>
        <w:spacing w:before="3" w:line="200" w:lineRule="exact"/>
      </w:pPr>
    </w:p>
    <w:p w14:paraId="47C901C9" w14:textId="06741C01" w:rsidR="00E917EF" w:rsidRDefault="00FA752E">
      <w:pPr>
        <w:spacing w:before="3"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7BA1961" wp14:editId="00902B3A">
                <wp:simplePos x="0" y="0"/>
                <wp:positionH relativeFrom="page">
                  <wp:align>right</wp:align>
                </wp:positionH>
                <wp:positionV relativeFrom="page">
                  <wp:posOffset>2428875</wp:posOffset>
                </wp:positionV>
                <wp:extent cx="7564845" cy="244475"/>
                <wp:effectExtent l="0" t="0" r="0" b="3175"/>
                <wp:wrapNone/>
                <wp:docPr id="5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845" cy="244475"/>
                          <a:chOff x="938" y="4210"/>
                          <a:chExt cx="10037" cy="276"/>
                        </a:xfrm>
                      </wpg:grpSpPr>
                      <wps:wsp>
                        <wps:cNvPr id="59" name="Freeform 11"/>
                        <wps:cNvSpPr>
                          <a:spLocks/>
                        </wps:cNvSpPr>
                        <wps:spPr bwMode="auto">
                          <a:xfrm>
                            <a:off x="938" y="4210"/>
                            <a:ext cx="10037" cy="276"/>
                          </a:xfrm>
                          <a:custGeom>
                            <a:avLst/>
                            <a:gdLst>
                              <a:gd name="T0" fmla="+- 0 938 938"/>
                              <a:gd name="T1" fmla="*/ T0 w 10037"/>
                              <a:gd name="T2" fmla="+- 0 4486 4210"/>
                              <a:gd name="T3" fmla="*/ 4486 h 276"/>
                              <a:gd name="T4" fmla="+- 0 10975 938"/>
                              <a:gd name="T5" fmla="*/ T4 w 10037"/>
                              <a:gd name="T6" fmla="+- 0 4486 4210"/>
                              <a:gd name="T7" fmla="*/ 4486 h 276"/>
                              <a:gd name="T8" fmla="+- 0 10975 938"/>
                              <a:gd name="T9" fmla="*/ T8 w 10037"/>
                              <a:gd name="T10" fmla="+- 0 4210 4210"/>
                              <a:gd name="T11" fmla="*/ 4210 h 276"/>
                              <a:gd name="T12" fmla="+- 0 938 938"/>
                              <a:gd name="T13" fmla="*/ T12 w 10037"/>
                              <a:gd name="T14" fmla="+- 0 4210 4210"/>
                              <a:gd name="T15" fmla="*/ 4210 h 276"/>
                              <a:gd name="T16" fmla="+- 0 938 938"/>
                              <a:gd name="T17" fmla="*/ T16 w 10037"/>
                              <a:gd name="T18" fmla="+- 0 4486 4210"/>
                              <a:gd name="T19" fmla="*/ 448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7" h="276">
                                <a:moveTo>
                                  <a:pt x="0" y="276"/>
                                </a:moveTo>
                                <a:lnTo>
                                  <a:pt x="10037" y="276"/>
                                </a:lnTo>
                                <a:lnTo>
                                  <a:pt x="10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43BE1" id="Group 10" o:spid="_x0000_s1026" style="position:absolute;margin-left:544.45pt;margin-top:191.25pt;width:595.65pt;height:19.25pt;z-index:-251663872;mso-position-horizontal:right;mso-position-horizontal-relative:page;mso-position-vertical-relative:page" coordorigin="938,4210" coordsize="1003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">
                <v:shape id="Freeform 11" o:spid="_x0000_s1027" style="position:absolute;left:938;top:4210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" path="m,276r10037,l10037,,,,,276xe" fillcolor="#f2f2f2" stroked="f">
                  <v:path arrowok="t" o:connecttype="custom" o:connectlocs="0,4486;10037,4486;10037,4210;0,4210;0,4486" o:connectangles="0,0,0,0,0"/>
                </v:shape>
                <w10:wrap anchorx="page" anchory="page"/>
              </v:group>
            </w:pict>
          </mc:Fallback>
        </mc:AlternateContent>
      </w:r>
    </w:p>
    <w:p w14:paraId="5D761B97" w14:textId="77777777" w:rsidR="00E917EF" w:rsidRDefault="00E917EF">
      <w:pPr>
        <w:spacing w:before="3" w:line="200" w:lineRule="exact"/>
      </w:pPr>
    </w:p>
    <w:p w14:paraId="76D9206A" w14:textId="77777777" w:rsidR="00E917EF" w:rsidRDefault="00E917EF">
      <w:pPr>
        <w:spacing w:before="3" w:line="200" w:lineRule="exact"/>
      </w:pPr>
    </w:p>
    <w:p w14:paraId="3D989D8A" w14:textId="1EF8B5F1" w:rsidR="004C782D" w:rsidRDefault="00FA752E" w:rsidP="00FA752E">
      <w:pPr>
        <w:spacing w:before="18"/>
        <w:ind w:left="2545" w:right="1722"/>
        <w:rPr>
          <w:color w:val="6F2F9F"/>
          <w:w w:val="99"/>
          <w:sz w:val="32"/>
          <w:szCs w:val="32"/>
        </w:rPr>
      </w:pPr>
      <w:r>
        <w:rPr>
          <w:color w:val="6F2F9F"/>
          <w:spacing w:val="-1"/>
          <w:sz w:val="32"/>
          <w:szCs w:val="32"/>
        </w:rPr>
        <w:t xml:space="preserve">  </w:t>
      </w:r>
      <w:r w:rsidR="004D03E4">
        <w:rPr>
          <w:color w:val="6F2F9F"/>
          <w:spacing w:val="-1"/>
          <w:sz w:val="32"/>
          <w:szCs w:val="32"/>
        </w:rPr>
        <w:t>T</w:t>
      </w:r>
      <w:r w:rsidR="004D03E4">
        <w:rPr>
          <w:color w:val="6F2F9F"/>
          <w:sz w:val="32"/>
          <w:szCs w:val="32"/>
        </w:rPr>
        <w:t>e</w:t>
      </w:r>
      <w:r w:rsidR="004D03E4">
        <w:rPr>
          <w:color w:val="6F2F9F"/>
          <w:spacing w:val="1"/>
          <w:sz w:val="32"/>
          <w:szCs w:val="32"/>
        </w:rPr>
        <w:t>h</w:t>
      </w:r>
      <w:r w:rsidR="004D03E4">
        <w:rPr>
          <w:color w:val="6F2F9F"/>
          <w:spacing w:val="-1"/>
          <w:sz w:val="32"/>
          <w:szCs w:val="32"/>
        </w:rPr>
        <w:t>r</w:t>
      </w:r>
      <w:r w:rsidR="004D03E4">
        <w:rPr>
          <w:color w:val="6F2F9F"/>
          <w:sz w:val="32"/>
          <w:szCs w:val="32"/>
        </w:rPr>
        <w:t>an</w:t>
      </w:r>
      <w:r w:rsidR="004D03E4">
        <w:rPr>
          <w:color w:val="6F2F9F"/>
          <w:spacing w:val="-9"/>
          <w:sz w:val="32"/>
          <w:szCs w:val="32"/>
        </w:rPr>
        <w:t xml:space="preserve"> </w:t>
      </w:r>
      <w:r w:rsidR="004D03E4">
        <w:rPr>
          <w:color w:val="6F2F9F"/>
          <w:sz w:val="32"/>
          <w:szCs w:val="32"/>
        </w:rPr>
        <w:t>U</w:t>
      </w:r>
      <w:r w:rsidR="004D03E4">
        <w:rPr>
          <w:color w:val="6F2F9F"/>
          <w:spacing w:val="1"/>
          <w:sz w:val="32"/>
          <w:szCs w:val="32"/>
        </w:rPr>
        <w:t>n</w:t>
      </w:r>
      <w:r w:rsidR="004D03E4">
        <w:rPr>
          <w:color w:val="6F2F9F"/>
          <w:sz w:val="32"/>
          <w:szCs w:val="32"/>
        </w:rPr>
        <w:t>i</w:t>
      </w:r>
      <w:r w:rsidR="004D03E4">
        <w:rPr>
          <w:color w:val="6F2F9F"/>
          <w:spacing w:val="1"/>
          <w:sz w:val="32"/>
          <w:szCs w:val="32"/>
        </w:rPr>
        <w:t>v</w:t>
      </w:r>
      <w:r w:rsidR="004D03E4">
        <w:rPr>
          <w:color w:val="6F2F9F"/>
          <w:sz w:val="32"/>
          <w:szCs w:val="32"/>
        </w:rPr>
        <w:t>e</w:t>
      </w:r>
      <w:r w:rsidR="004D03E4">
        <w:rPr>
          <w:color w:val="6F2F9F"/>
          <w:spacing w:val="-1"/>
          <w:sz w:val="32"/>
          <w:szCs w:val="32"/>
        </w:rPr>
        <w:t>r</w:t>
      </w:r>
      <w:r w:rsidR="004D03E4">
        <w:rPr>
          <w:color w:val="6F2F9F"/>
          <w:spacing w:val="1"/>
          <w:sz w:val="32"/>
          <w:szCs w:val="32"/>
        </w:rPr>
        <w:t>s</w:t>
      </w:r>
      <w:r w:rsidR="004D03E4">
        <w:rPr>
          <w:color w:val="6F2F9F"/>
          <w:sz w:val="32"/>
          <w:szCs w:val="32"/>
        </w:rPr>
        <w:t>i</w:t>
      </w:r>
      <w:r w:rsidR="004D03E4">
        <w:rPr>
          <w:color w:val="6F2F9F"/>
          <w:spacing w:val="3"/>
          <w:sz w:val="32"/>
          <w:szCs w:val="32"/>
        </w:rPr>
        <w:t>t</w:t>
      </w:r>
      <w:r w:rsidR="004D03E4">
        <w:rPr>
          <w:color w:val="6F2F9F"/>
          <w:sz w:val="32"/>
          <w:szCs w:val="32"/>
        </w:rPr>
        <w:t>y</w:t>
      </w:r>
      <w:r w:rsidR="004D03E4">
        <w:rPr>
          <w:color w:val="6F2F9F"/>
          <w:spacing w:val="-12"/>
          <w:sz w:val="32"/>
          <w:szCs w:val="32"/>
        </w:rPr>
        <w:t xml:space="preserve"> </w:t>
      </w:r>
      <w:r w:rsidR="004D03E4">
        <w:rPr>
          <w:color w:val="6F2F9F"/>
          <w:spacing w:val="1"/>
          <w:sz w:val="32"/>
          <w:szCs w:val="32"/>
        </w:rPr>
        <w:t>o</w:t>
      </w:r>
      <w:r w:rsidR="004D03E4">
        <w:rPr>
          <w:color w:val="6F2F9F"/>
          <w:sz w:val="32"/>
          <w:szCs w:val="32"/>
        </w:rPr>
        <w:t>f</w:t>
      </w:r>
      <w:r w:rsidR="004D03E4">
        <w:rPr>
          <w:color w:val="6F2F9F"/>
          <w:spacing w:val="-3"/>
          <w:sz w:val="32"/>
          <w:szCs w:val="32"/>
        </w:rPr>
        <w:t xml:space="preserve"> </w:t>
      </w:r>
      <w:r w:rsidR="004D03E4">
        <w:rPr>
          <w:color w:val="6F2F9F"/>
          <w:spacing w:val="-1"/>
          <w:sz w:val="32"/>
          <w:szCs w:val="32"/>
        </w:rPr>
        <w:t>M</w:t>
      </w:r>
      <w:r w:rsidR="004D03E4">
        <w:rPr>
          <w:color w:val="6F2F9F"/>
          <w:sz w:val="32"/>
          <w:szCs w:val="32"/>
        </w:rPr>
        <w:t>e</w:t>
      </w:r>
      <w:r w:rsidR="004D03E4">
        <w:rPr>
          <w:color w:val="6F2F9F"/>
          <w:spacing w:val="1"/>
          <w:sz w:val="32"/>
          <w:szCs w:val="32"/>
        </w:rPr>
        <w:t>d</w:t>
      </w:r>
      <w:r w:rsidR="004D03E4">
        <w:rPr>
          <w:color w:val="6F2F9F"/>
          <w:sz w:val="32"/>
          <w:szCs w:val="32"/>
        </w:rPr>
        <w:t>ical</w:t>
      </w:r>
      <w:r w:rsidR="004D03E4">
        <w:rPr>
          <w:color w:val="6F2F9F"/>
          <w:spacing w:val="-7"/>
          <w:sz w:val="32"/>
          <w:szCs w:val="32"/>
        </w:rPr>
        <w:t xml:space="preserve"> </w:t>
      </w:r>
      <w:r w:rsidR="004D03E4">
        <w:rPr>
          <w:color w:val="6F2F9F"/>
          <w:w w:val="99"/>
          <w:sz w:val="32"/>
          <w:szCs w:val="32"/>
        </w:rPr>
        <w:t>Scie</w:t>
      </w:r>
      <w:r w:rsidR="004D03E4">
        <w:rPr>
          <w:color w:val="6F2F9F"/>
          <w:spacing w:val="1"/>
          <w:w w:val="99"/>
          <w:sz w:val="32"/>
          <w:szCs w:val="32"/>
        </w:rPr>
        <w:t>n</w:t>
      </w:r>
      <w:r w:rsidR="004D03E4">
        <w:rPr>
          <w:color w:val="6F2F9F"/>
          <w:spacing w:val="2"/>
          <w:w w:val="99"/>
          <w:sz w:val="32"/>
          <w:szCs w:val="32"/>
        </w:rPr>
        <w:t>c</w:t>
      </w:r>
      <w:r w:rsidR="004D03E4">
        <w:rPr>
          <w:color w:val="6F2F9F"/>
          <w:w w:val="99"/>
          <w:sz w:val="32"/>
          <w:szCs w:val="32"/>
        </w:rPr>
        <w:t>es</w:t>
      </w:r>
    </w:p>
    <w:p w14:paraId="22E080CA" w14:textId="68E32C45" w:rsidR="004C782D" w:rsidRDefault="00FA752E" w:rsidP="00FA752E">
      <w:pPr>
        <w:tabs>
          <w:tab w:val="left" w:pos="7797"/>
        </w:tabs>
        <w:ind w:left="2835" w:right="1583" w:hanging="850"/>
        <w:rPr>
          <w:b/>
          <w:bCs/>
          <w:color w:val="6F2F9F"/>
          <w:spacing w:val="1"/>
          <w:sz w:val="24"/>
          <w:szCs w:val="24"/>
        </w:rPr>
      </w:pPr>
      <w:r>
        <w:rPr>
          <w:b/>
          <w:bCs/>
          <w:color w:val="6F2F9F"/>
          <w:sz w:val="24"/>
          <w:szCs w:val="24"/>
        </w:rPr>
        <w:t xml:space="preserve">          </w:t>
      </w:r>
      <w:r w:rsidR="000A3737" w:rsidRPr="00190BBC">
        <w:rPr>
          <w:b/>
          <w:bCs/>
          <w:color w:val="6F2F9F"/>
          <w:sz w:val="24"/>
          <w:szCs w:val="24"/>
        </w:rPr>
        <w:t xml:space="preserve">Global Strategies and </w:t>
      </w:r>
      <w:r w:rsidR="004D03E4" w:rsidRPr="00190BBC">
        <w:rPr>
          <w:b/>
          <w:bCs/>
          <w:color w:val="6F2F9F"/>
          <w:sz w:val="24"/>
          <w:szCs w:val="24"/>
        </w:rPr>
        <w:t>I</w:t>
      </w:r>
      <w:r w:rsidR="004D03E4" w:rsidRPr="00190BBC">
        <w:rPr>
          <w:b/>
          <w:bCs/>
          <w:color w:val="6F2F9F"/>
          <w:spacing w:val="1"/>
          <w:sz w:val="24"/>
          <w:szCs w:val="24"/>
        </w:rPr>
        <w:t>n</w:t>
      </w:r>
      <w:r w:rsidR="004D03E4" w:rsidRPr="00190BBC">
        <w:rPr>
          <w:b/>
          <w:bCs/>
          <w:color w:val="6F2F9F"/>
          <w:spacing w:val="-1"/>
          <w:sz w:val="24"/>
          <w:szCs w:val="24"/>
        </w:rPr>
        <w:t>t</w:t>
      </w:r>
      <w:r w:rsidR="004D03E4" w:rsidRPr="00190BBC">
        <w:rPr>
          <w:b/>
          <w:bCs/>
          <w:color w:val="6F2F9F"/>
          <w:sz w:val="24"/>
          <w:szCs w:val="24"/>
        </w:rPr>
        <w:t>er</w:t>
      </w:r>
      <w:r w:rsidR="004D03E4" w:rsidRPr="00190BBC">
        <w:rPr>
          <w:b/>
          <w:bCs/>
          <w:color w:val="6F2F9F"/>
          <w:spacing w:val="-1"/>
          <w:sz w:val="24"/>
          <w:szCs w:val="24"/>
        </w:rPr>
        <w:t>n</w:t>
      </w:r>
      <w:r w:rsidR="004D03E4" w:rsidRPr="00190BBC">
        <w:rPr>
          <w:b/>
          <w:bCs/>
          <w:color w:val="6F2F9F"/>
          <w:sz w:val="24"/>
          <w:szCs w:val="24"/>
        </w:rPr>
        <w:t>a</w:t>
      </w:r>
      <w:r w:rsidR="004D03E4" w:rsidRPr="00190BBC">
        <w:rPr>
          <w:b/>
          <w:bCs/>
          <w:color w:val="6F2F9F"/>
          <w:spacing w:val="-1"/>
          <w:sz w:val="24"/>
          <w:szCs w:val="24"/>
        </w:rPr>
        <w:t>t</w:t>
      </w:r>
      <w:r w:rsidR="004D03E4" w:rsidRPr="00190BBC">
        <w:rPr>
          <w:b/>
          <w:bCs/>
          <w:color w:val="6F2F9F"/>
          <w:spacing w:val="1"/>
          <w:sz w:val="24"/>
          <w:szCs w:val="24"/>
        </w:rPr>
        <w:t>i</w:t>
      </w:r>
      <w:r w:rsidR="004D03E4" w:rsidRPr="00190BBC">
        <w:rPr>
          <w:b/>
          <w:bCs/>
          <w:color w:val="6F2F9F"/>
          <w:spacing w:val="-1"/>
          <w:sz w:val="24"/>
          <w:szCs w:val="24"/>
        </w:rPr>
        <w:t>o</w:t>
      </w:r>
      <w:r w:rsidR="004D03E4" w:rsidRPr="00190BBC">
        <w:rPr>
          <w:b/>
          <w:bCs/>
          <w:color w:val="6F2F9F"/>
          <w:spacing w:val="1"/>
          <w:sz w:val="24"/>
          <w:szCs w:val="24"/>
        </w:rPr>
        <w:t>n</w:t>
      </w:r>
      <w:r w:rsidR="004D03E4" w:rsidRPr="00190BBC">
        <w:rPr>
          <w:b/>
          <w:bCs/>
          <w:color w:val="6F2F9F"/>
          <w:spacing w:val="-2"/>
          <w:sz w:val="24"/>
          <w:szCs w:val="24"/>
        </w:rPr>
        <w:t>a</w:t>
      </w:r>
      <w:r w:rsidR="004D03E4" w:rsidRPr="00190BBC">
        <w:rPr>
          <w:b/>
          <w:bCs/>
          <w:color w:val="6F2F9F"/>
          <w:sz w:val="24"/>
          <w:szCs w:val="24"/>
        </w:rPr>
        <w:t>l</w:t>
      </w:r>
      <w:r w:rsidR="004D03E4" w:rsidRPr="00190BBC">
        <w:rPr>
          <w:b/>
          <w:bCs/>
          <w:color w:val="6F2F9F"/>
          <w:spacing w:val="1"/>
          <w:sz w:val="24"/>
          <w:szCs w:val="24"/>
        </w:rPr>
        <w:t xml:space="preserve"> </w:t>
      </w:r>
      <w:r w:rsidR="000A3737" w:rsidRPr="00190BBC">
        <w:rPr>
          <w:b/>
          <w:bCs/>
          <w:color w:val="6F2F9F"/>
          <w:spacing w:val="1"/>
          <w:sz w:val="24"/>
          <w:szCs w:val="24"/>
        </w:rPr>
        <w:t>Affairs</w:t>
      </w:r>
      <w:r w:rsidR="00190BBC">
        <w:rPr>
          <w:b/>
          <w:bCs/>
          <w:color w:val="6F2F9F"/>
          <w:spacing w:val="1"/>
          <w:sz w:val="24"/>
          <w:szCs w:val="24"/>
        </w:rPr>
        <w:t xml:space="preserve"> </w:t>
      </w:r>
      <w:r w:rsidR="000A3737" w:rsidRPr="00190BBC">
        <w:rPr>
          <w:b/>
          <w:bCs/>
          <w:color w:val="6F2F9F"/>
          <w:spacing w:val="1"/>
          <w:sz w:val="24"/>
          <w:szCs w:val="24"/>
        </w:rPr>
        <w:t>(GSIA)</w:t>
      </w:r>
    </w:p>
    <w:p w14:paraId="19B98E11" w14:textId="77777777" w:rsidR="00190BBC" w:rsidRPr="00190BBC" w:rsidRDefault="00190BBC" w:rsidP="00190BBC">
      <w:pPr>
        <w:tabs>
          <w:tab w:val="left" w:pos="7797"/>
        </w:tabs>
        <w:ind w:left="2835" w:right="1583" w:hanging="850"/>
        <w:jc w:val="center"/>
        <w:rPr>
          <w:b/>
          <w:bCs/>
          <w:sz w:val="24"/>
          <w:szCs w:val="24"/>
        </w:rPr>
      </w:pPr>
    </w:p>
    <w:p w14:paraId="7E8BDCFE" w14:textId="694E6A4E" w:rsidR="004C782D" w:rsidRPr="00063C2A" w:rsidRDefault="00FA752E" w:rsidP="00FA752E">
      <w:pPr>
        <w:spacing w:line="240" w:lineRule="exact"/>
        <w:ind w:right="2122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pacing w:val="-1"/>
          <w:position w:val="-1"/>
          <w:sz w:val="22"/>
          <w:szCs w:val="22"/>
        </w:rPr>
        <w:t xml:space="preserve">                                                   </w:t>
      </w:r>
      <w:r w:rsidR="00E917EF">
        <w:rPr>
          <w:b/>
          <w:bCs/>
          <w:color w:val="000000" w:themeColor="text1"/>
          <w:spacing w:val="-1"/>
          <w:position w:val="-1"/>
          <w:sz w:val="22"/>
          <w:szCs w:val="22"/>
        </w:rPr>
        <w:t xml:space="preserve"> </w:t>
      </w:r>
      <w:r w:rsidR="004D03E4" w:rsidRPr="00063C2A">
        <w:rPr>
          <w:b/>
          <w:bCs/>
          <w:color w:val="000000" w:themeColor="text1"/>
          <w:spacing w:val="-1"/>
          <w:position w:val="-1"/>
          <w:sz w:val="22"/>
          <w:szCs w:val="22"/>
        </w:rPr>
        <w:t>O</w:t>
      </w:r>
      <w:r w:rsidR="004D03E4"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>ff</w:t>
      </w:r>
      <w:r w:rsidR="004D03E4" w:rsidRPr="00063C2A">
        <w:rPr>
          <w:b/>
          <w:bCs/>
          <w:color w:val="000000" w:themeColor="text1"/>
          <w:spacing w:val="-1"/>
          <w:position w:val="-1"/>
          <w:sz w:val="22"/>
          <w:szCs w:val="22"/>
        </w:rPr>
        <w:t>i</w:t>
      </w:r>
      <w:r w:rsidR="004D03E4" w:rsidRPr="00063C2A">
        <w:rPr>
          <w:b/>
          <w:bCs/>
          <w:color w:val="000000" w:themeColor="text1"/>
          <w:position w:val="-1"/>
          <w:sz w:val="22"/>
          <w:szCs w:val="22"/>
        </w:rPr>
        <w:t>ce</w:t>
      </w:r>
      <w:r w:rsidR="004D03E4"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 xml:space="preserve"> </w:t>
      </w:r>
      <w:r w:rsidR="004D03E4" w:rsidRPr="00063C2A">
        <w:rPr>
          <w:b/>
          <w:bCs/>
          <w:color w:val="000000" w:themeColor="text1"/>
          <w:spacing w:val="-2"/>
          <w:position w:val="-1"/>
          <w:sz w:val="22"/>
          <w:szCs w:val="22"/>
        </w:rPr>
        <w:t>o</w:t>
      </w:r>
      <w:r w:rsidR="004D03E4" w:rsidRPr="00063C2A">
        <w:rPr>
          <w:b/>
          <w:bCs/>
          <w:color w:val="000000" w:themeColor="text1"/>
          <w:position w:val="-1"/>
          <w:sz w:val="22"/>
          <w:szCs w:val="22"/>
        </w:rPr>
        <w:t>f</w:t>
      </w:r>
      <w:r w:rsidR="004D03E4"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 xml:space="preserve"> </w:t>
      </w:r>
      <w:r w:rsidR="00C16F22">
        <w:rPr>
          <w:b/>
          <w:bCs/>
          <w:color w:val="000000" w:themeColor="text1"/>
          <w:spacing w:val="1"/>
          <w:position w:val="-1"/>
          <w:sz w:val="22"/>
          <w:szCs w:val="22"/>
        </w:rPr>
        <w:t>IC-</w:t>
      </w:r>
      <w:r w:rsidR="00BF01BA">
        <w:rPr>
          <w:b/>
          <w:bCs/>
          <w:color w:val="000000" w:themeColor="text1"/>
          <w:spacing w:val="1"/>
          <w:position w:val="-1"/>
          <w:sz w:val="22"/>
          <w:szCs w:val="22"/>
        </w:rPr>
        <w:t xml:space="preserve">TUMS </w:t>
      </w:r>
      <w:r w:rsidR="00C16F22">
        <w:rPr>
          <w:b/>
          <w:bCs/>
          <w:color w:val="000000" w:themeColor="text1"/>
          <w:spacing w:val="1"/>
          <w:position w:val="-1"/>
          <w:sz w:val="22"/>
          <w:szCs w:val="22"/>
        </w:rPr>
        <w:t>Vice Dean</w:t>
      </w:r>
      <w:r w:rsidR="004D03E4" w:rsidRPr="00063C2A">
        <w:rPr>
          <w:b/>
          <w:bCs/>
          <w:color w:val="000000" w:themeColor="text1"/>
          <w:spacing w:val="-2"/>
          <w:position w:val="-1"/>
          <w:sz w:val="22"/>
          <w:szCs w:val="22"/>
        </w:rPr>
        <w:t xml:space="preserve"> </w:t>
      </w:r>
      <w:r w:rsidR="004D03E4"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>f</w:t>
      </w:r>
      <w:r w:rsidR="004D03E4" w:rsidRPr="00063C2A">
        <w:rPr>
          <w:b/>
          <w:bCs/>
          <w:color w:val="000000" w:themeColor="text1"/>
          <w:position w:val="-1"/>
          <w:sz w:val="22"/>
          <w:szCs w:val="22"/>
        </w:rPr>
        <w:t>or</w:t>
      </w:r>
      <w:r w:rsidR="004D03E4"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 xml:space="preserve"> </w:t>
      </w:r>
      <w:r w:rsidR="004D03E4" w:rsidRPr="00063C2A">
        <w:rPr>
          <w:b/>
          <w:bCs/>
          <w:color w:val="000000" w:themeColor="text1"/>
          <w:spacing w:val="-1"/>
          <w:position w:val="-1"/>
          <w:sz w:val="22"/>
          <w:szCs w:val="22"/>
        </w:rPr>
        <w:t>R</w:t>
      </w:r>
      <w:r w:rsidR="004D03E4" w:rsidRPr="00063C2A">
        <w:rPr>
          <w:b/>
          <w:bCs/>
          <w:color w:val="000000" w:themeColor="text1"/>
          <w:spacing w:val="-2"/>
          <w:position w:val="-1"/>
          <w:sz w:val="22"/>
          <w:szCs w:val="22"/>
        </w:rPr>
        <w:t>e</w:t>
      </w:r>
      <w:r w:rsidR="004D03E4" w:rsidRPr="00063C2A">
        <w:rPr>
          <w:b/>
          <w:bCs/>
          <w:color w:val="000000" w:themeColor="text1"/>
          <w:position w:val="-1"/>
          <w:sz w:val="22"/>
          <w:szCs w:val="22"/>
        </w:rPr>
        <w:t>sea</w:t>
      </w:r>
      <w:r w:rsidR="004D03E4" w:rsidRPr="00063C2A">
        <w:rPr>
          <w:b/>
          <w:bCs/>
          <w:color w:val="000000" w:themeColor="text1"/>
          <w:spacing w:val="-2"/>
          <w:position w:val="-1"/>
          <w:sz w:val="22"/>
          <w:szCs w:val="22"/>
        </w:rPr>
        <w:t>r</w:t>
      </w:r>
      <w:r w:rsidR="004D03E4" w:rsidRPr="00063C2A">
        <w:rPr>
          <w:b/>
          <w:bCs/>
          <w:color w:val="000000" w:themeColor="text1"/>
          <w:position w:val="-1"/>
          <w:sz w:val="22"/>
          <w:szCs w:val="22"/>
        </w:rPr>
        <w:t>ch</w:t>
      </w:r>
      <w:r w:rsidR="00F92AE9" w:rsidRPr="00063C2A">
        <w:rPr>
          <w:b/>
          <w:bCs/>
          <w:color w:val="000000" w:themeColor="text1"/>
          <w:position w:val="-1"/>
          <w:sz w:val="22"/>
          <w:szCs w:val="22"/>
        </w:rPr>
        <w:t xml:space="preserve"> Af</w:t>
      </w:r>
      <w:r w:rsidR="004D03E4"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>f</w:t>
      </w:r>
      <w:r w:rsidR="004D03E4" w:rsidRPr="00063C2A">
        <w:rPr>
          <w:b/>
          <w:bCs/>
          <w:color w:val="000000" w:themeColor="text1"/>
          <w:spacing w:val="-2"/>
          <w:position w:val="-1"/>
          <w:sz w:val="22"/>
          <w:szCs w:val="22"/>
        </w:rPr>
        <w:t>a</w:t>
      </w:r>
      <w:r w:rsidR="004D03E4"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>ir</w:t>
      </w:r>
      <w:r w:rsidR="004D03E4" w:rsidRPr="00063C2A">
        <w:rPr>
          <w:b/>
          <w:bCs/>
          <w:color w:val="000000" w:themeColor="text1"/>
          <w:position w:val="-1"/>
          <w:sz w:val="22"/>
          <w:szCs w:val="22"/>
        </w:rPr>
        <w:t>s</w:t>
      </w:r>
    </w:p>
    <w:p w14:paraId="56A9ECAA" w14:textId="77777777" w:rsidR="004C782D" w:rsidRDefault="00C16F22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C7EE008" wp14:editId="72D004B4">
                <wp:simplePos x="0" y="0"/>
                <wp:positionH relativeFrom="page">
                  <wp:align>left</wp:align>
                </wp:positionH>
                <wp:positionV relativeFrom="page">
                  <wp:posOffset>3514725</wp:posOffset>
                </wp:positionV>
                <wp:extent cx="7572375" cy="605790"/>
                <wp:effectExtent l="0" t="0" r="0" b="22860"/>
                <wp:wrapNone/>
                <wp:docPr id="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605790"/>
                          <a:chOff x="928" y="5536"/>
                          <a:chExt cx="10057" cy="2902"/>
                        </a:xfrm>
                      </wpg:grpSpPr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938" y="5546"/>
                            <a:ext cx="10037" cy="276"/>
                            <a:chOff x="938" y="5546"/>
                            <a:chExt cx="10037" cy="27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938" y="5546"/>
                              <a:ext cx="10037" cy="276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10037"/>
                                <a:gd name="T2" fmla="+- 0 5822 5546"/>
                                <a:gd name="T3" fmla="*/ 5822 h 276"/>
                                <a:gd name="T4" fmla="+- 0 10975 938"/>
                                <a:gd name="T5" fmla="*/ T4 w 10037"/>
                                <a:gd name="T6" fmla="+- 0 5822 5546"/>
                                <a:gd name="T7" fmla="*/ 5822 h 276"/>
                                <a:gd name="T8" fmla="+- 0 10975 938"/>
                                <a:gd name="T9" fmla="*/ T8 w 10037"/>
                                <a:gd name="T10" fmla="+- 0 5546 5546"/>
                                <a:gd name="T11" fmla="*/ 5546 h 276"/>
                                <a:gd name="T12" fmla="+- 0 938 938"/>
                                <a:gd name="T13" fmla="*/ T12 w 10037"/>
                                <a:gd name="T14" fmla="+- 0 5546 5546"/>
                                <a:gd name="T15" fmla="*/ 5546 h 276"/>
                                <a:gd name="T16" fmla="+- 0 938 938"/>
                                <a:gd name="T17" fmla="*/ T16 w 10037"/>
                                <a:gd name="T18" fmla="+- 0 5822 5546"/>
                                <a:gd name="T19" fmla="*/ 582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7" h="276">
                                  <a:moveTo>
                                    <a:pt x="0" y="276"/>
                                  </a:moveTo>
                                  <a:lnTo>
                                    <a:pt x="10037" y="276"/>
                                  </a:lnTo>
                                  <a:lnTo>
                                    <a:pt x="100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938" y="5822"/>
                              <a:ext cx="10037" cy="276"/>
                              <a:chOff x="938" y="5822"/>
                              <a:chExt cx="10037" cy="276"/>
                            </a:xfrm>
                          </wpg:grpSpPr>
                          <wps:wsp>
                            <wps:cNvPr id="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938" y="5822"/>
                                <a:ext cx="10037" cy="276"/>
                              </a:xfrm>
                              <a:custGeom>
                                <a:avLst/>
                                <a:gdLst>
                                  <a:gd name="T0" fmla="+- 0 938 938"/>
                                  <a:gd name="T1" fmla="*/ T0 w 10037"/>
                                  <a:gd name="T2" fmla="+- 0 6098 5822"/>
                                  <a:gd name="T3" fmla="*/ 6098 h 276"/>
                                  <a:gd name="T4" fmla="+- 0 10975 938"/>
                                  <a:gd name="T5" fmla="*/ T4 w 10037"/>
                                  <a:gd name="T6" fmla="+- 0 6098 5822"/>
                                  <a:gd name="T7" fmla="*/ 6098 h 276"/>
                                  <a:gd name="T8" fmla="+- 0 10975 938"/>
                                  <a:gd name="T9" fmla="*/ T8 w 10037"/>
                                  <a:gd name="T10" fmla="+- 0 5822 5822"/>
                                  <a:gd name="T11" fmla="*/ 5822 h 276"/>
                                  <a:gd name="T12" fmla="+- 0 938 938"/>
                                  <a:gd name="T13" fmla="*/ T12 w 10037"/>
                                  <a:gd name="T14" fmla="+- 0 5822 5822"/>
                                  <a:gd name="T15" fmla="*/ 5822 h 276"/>
                                  <a:gd name="T16" fmla="+- 0 938 938"/>
                                  <a:gd name="T17" fmla="*/ T16 w 10037"/>
                                  <a:gd name="T18" fmla="+- 0 6098 5822"/>
                                  <a:gd name="T19" fmla="*/ 6098 h 2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037" h="276">
                                    <a:moveTo>
                                      <a:pt x="0" y="276"/>
                                    </a:moveTo>
                                    <a:lnTo>
                                      <a:pt x="10037" y="276"/>
                                    </a:lnTo>
                                    <a:lnTo>
                                      <a:pt x="1003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8" y="6098"/>
                                <a:ext cx="10037" cy="276"/>
                                <a:chOff x="938" y="6098"/>
                                <a:chExt cx="10037" cy="276"/>
                              </a:xfrm>
                            </wpg:grpSpPr>
                            <wps:wsp>
                              <wps:cNvPr id="4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" y="6098"/>
                                  <a:ext cx="10037" cy="276"/>
                                </a:xfrm>
                                <a:custGeom>
                                  <a:avLst/>
                                  <a:gdLst>
                                    <a:gd name="T0" fmla="+- 0 938 938"/>
                                    <a:gd name="T1" fmla="*/ T0 w 10037"/>
                                    <a:gd name="T2" fmla="+- 0 6374 6098"/>
                                    <a:gd name="T3" fmla="*/ 6374 h 276"/>
                                    <a:gd name="T4" fmla="+- 0 10975 938"/>
                                    <a:gd name="T5" fmla="*/ T4 w 10037"/>
                                    <a:gd name="T6" fmla="+- 0 6374 6098"/>
                                    <a:gd name="T7" fmla="*/ 6374 h 276"/>
                                    <a:gd name="T8" fmla="+- 0 10975 938"/>
                                    <a:gd name="T9" fmla="*/ T8 w 10037"/>
                                    <a:gd name="T10" fmla="+- 0 6098 6098"/>
                                    <a:gd name="T11" fmla="*/ 6098 h 276"/>
                                    <a:gd name="T12" fmla="+- 0 938 938"/>
                                    <a:gd name="T13" fmla="*/ T12 w 10037"/>
                                    <a:gd name="T14" fmla="+- 0 6098 6098"/>
                                    <a:gd name="T15" fmla="*/ 6098 h 276"/>
                                    <a:gd name="T16" fmla="+- 0 938 938"/>
                                    <a:gd name="T17" fmla="*/ T16 w 10037"/>
                                    <a:gd name="T18" fmla="+- 0 6374 6098"/>
                                    <a:gd name="T19" fmla="*/ 6374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037" h="276">
                                      <a:moveTo>
                                        <a:pt x="0" y="276"/>
                                      </a:moveTo>
                                      <a:lnTo>
                                        <a:pt x="10037" y="276"/>
                                      </a:lnTo>
                                      <a:lnTo>
                                        <a:pt x="100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8" y="6374"/>
                                  <a:ext cx="10037" cy="276"/>
                                  <a:chOff x="938" y="6374"/>
                                  <a:chExt cx="10037" cy="276"/>
                                </a:xfrm>
                              </wpg:grpSpPr>
                              <wps:wsp>
                                <wps:cNvPr id="45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8" y="6374"/>
                                    <a:ext cx="10037" cy="276"/>
                                  </a:xfrm>
                                  <a:custGeom>
                                    <a:avLst/>
                                    <a:gdLst>
                                      <a:gd name="T0" fmla="+- 0 938 938"/>
                                      <a:gd name="T1" fmla="*/ T0 w 10037"/>
                                      <a:gd name="T2" fmla="+- 0 6650 6374"/>
                                      <a:gd name="T3" fmla="*/ 6650 h 276"/>
                                      <a:gd name="T4" fmla="+- 0 10975 938"/>
                                      <a:gd name="T5" fmla="*/ T4 w 10037"/>
                                      <a:gd name="T6" fmla="+- 0 6650 6374"/>
                                      <a:gd name="T7" fmla="*/ 6650 h 276"/>
                                      <a:gd name="T8" fmla="+- 0 10975 938"/>
                                      <a:gd name="T9" fmla="*/ T8 w 10037"/>
                                      <a:gd name="T10" fmla="+- 0 6374 6374"/>
                                      <a:gd name="T11" fmla="*/ 6374 h 276"/>
                                      <a:gd name="T12" fmla="+- 0 938 938"/>
                                      <a:gd name="T13" fmla="*/ T12 w 10037"/>
                                      <a:gd name="T14" fmla="+- 0 6374 6374"/>
                                      <a:gd name="T15" fmla="*/ 6374 h 276"/>
                                      <a:gd name="T16" fmla="+- 0 938 938"/>
                                      <a:gd name="T17" fmla="*/ T16 w 10037"/>
                                      <a:gd name="T18" fmla="+- 0 6650 6374"/>
                                      <a:gd name="T19" fmla="*/ 6650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037" h="276">
                                        <a:moveTo>
                                          <a:pt x="0" y="276"/>
                                        </a:moveTo>
                                        <a:lnTo>
                                          <a:pt x="10037" y="276"/>
                                        </a:lnTo>
                                        <a:lnTo>
                                          <a:pt x="1003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6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8" y="6650"/>
                                    <a:ext cx="10037" cy="276"/>
                                    <a:chOff x="938" y="6650"/>
                                    <a:chExt cx="10037" cy="276"/>
                                  </a:xfrm>
                                </wpg:grpSpPr>
                                <wps:wsp>
                                  <wps:cNvPr id="47" name="Freeform 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8" y="6650"/>
                                      <a:ext cx="10037" cy="276"/>
                                    </a:xfrm>
                                    <a:custGeom>
                                      <a:avLst/>
                                      <a:gdLst>
                                        <a:gd name="T0" fmla="+- 0 938 938"/>
                                        <a:gd name="T1" fmla="*/ T0 w 10037"/>
                                        <a:gd name="T2" fmla="+- 0 6926 6650"/>
                                        <a:gd name="T3" fmla="*/ 6926 h 276"/>
                                        <a:gd name="T4" fmla="+- 0 10975 938"/>
                                        <a:gd name="T5" fmla="*/ T4 w 10037"/>
                                        <a:gd name="T6" fmla="+- 0 6926 6650"/>
                                        <a:gd name="T7" fmla="*/ 6926 h 276"/>
                                        <a:gd name="T8" fmla="+- 0 10975 938"/>
                                        <a:gd name="T9" fmla="*/ T8 w 10037"/>
                                        <a:gd name="T10" fmla="+- 0 6650 6650"/>
                                        <a:gd name="T11" fmla="*/ 6650 h 276"/>
                                        <a:gd name="T12" fmla="+- 0 938 938"/>
                                        <a:gd name="T13" fmla="*/ T12 w 10037"/>
                                        <a:gd name="T14" fmla="+- 0 6650 6650"/>
                                        <a:gd name="T15" fmla="*/ 6650 h 276"/>
                                        <a:gd name="T16" fmla="+- 0 938 938"/>
                                        <a:gd name="T17" fmla="*/ T16 w 10037"/>
                                        <a:gd name="T18" fmla="+- 0 6926 6650"/>
                                        <a:gd name="T19" fmla="*/ 6926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037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10037" y="276"/>
                                          </a:lnTo>
                                          <a:lnTo>
                                            <a:pt x="10037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8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8" y="6926"/>
                                      <a:ext cx="10037" cy="276"/>
                                      <a:chOff x="938" y="6926"/>
                                      <a:chExt cx="10037" cy="276"/>
                                    </a:xfrm>
                                  </wpg:grpSpPr>
                                  <wps:wsp>
                                    <wps:cNvPr id="49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8" y="6926"/>
                                        <a:ext cx="10037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938 938"/>
                                          <a:gd name="T1" fmla="*/ T0 w 10037"/>
                                          <a:gd name="T2" fmla="+- 0 7202 6926"/>
                                          <a:gd name="T3" fmla="*/ 7202 h 276"/>
                                          <a:gd name="T4" fmla="+- 0 10975 938"/>
                                          <a:gd name="T5" fmla="*/ T4 w 10037"/>
                                          <a:gd name="T6" fmla="+- 0 7202 6926"/>
                                          <a:gd name="T7" fmla="*/ 7202 h 276"/>
                                          <a:gd name="T8" fmla="+- 0 10975 938"/>
                                          <a:gd name="T9" fmla="*/ T8 w 10037"/>
                                          <a:gd name="T10" fmla="+- 0 6926 6926"/>
                                          <a:gd name="T11" fmla="*/ 6926 h 276"/>
                                          <a:gd name="T12" fmla="+- 0 938 938"/>
                                          <a:gd name="T13" fmla="*/ T12 w 10037"/>
                                          <a:gd name="T14" fmla="+- 0 6926 6926"/>
                                          <a:gd name="T15" fmla="*/ 6926 h 276"/>
                                          <a:gd name="T16" fmla="+- 0 938 938"/>
                                          <a:gd name="T17" fmla="*/ T16 w 10037"/>
                                          <a:gd name="T18" fmla="+- 0 7202 6926"/>
                                          <a:gd name="T19" fmla="*/ 7202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37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10037" y="276"/>
                                            </a:lnTo>
                                            <a:lnTo>
                                              <a:pt x="1003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2F2F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0" name="Group 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8" y="7202"/>
                                        <a:ext cx="10037" cy="276"/>
                                        <a:chOff x="938" y="7202"/>
                                        <a:chExt cx="10037" cy="276"/>
                                      </a:xfrm>
                                    </wpg:grpSpPr>
                                    <wps:wsp>
                                      <wps:cNvPr id="51" name="Freeform 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8" y="7202"/>
                                          <a:ext cx="10037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8 938"/>
                                            <a:gd name="T1" fmla="*/ T0 w 10037"/>
                                            <a:gd name="T2" fmla="+- 0 7478 7202"/>
                                            <a:gd name="T3" fmla="*/ 7478 h 276"/>
                                            <a:gd name="T4" fmla="+- 0 10975 938"/>
                                            <a:gd name="T5" fmla="*/ T4 w 10037"/>
                                            <a:gd name="T6" fmla="+- 0 7478 7202"/>
                                            <a:gd name="T7" fmla="*/ 7478 h 276"/>
                                            <a:gd name="T8" fmla="+- 0 10975 938"/>
                                            <a:gd name="T9" fmla="*/ T8 w 10037"/>
                                            <a:gd name="T10" fmla="+- 0 7202 7202"/>
                                            <a:gd name="T11" fmla="*/ 7202 h 276"/>
                                            <a:gd name="T12" fmla="+- 0 938 938"/>
                                            <a:gd name="T13" fmla="*/ T12 w 10037"/>
                                            <a:gd name="T14" fmla="+- 0 7202 7202"/>
                                            <a:gd name="T15" fmla="*/ 7202 h 276"/>
                                            <a:gd name="T16" fmla="+- 0 938 938"/>
                                            <a:gd name="T17" fmla="*/ T16 w 10037"/>
                                            <a:gd name="T18" fmla="+- 0 7478 7202"/>
                                            <a:gd name="T19" fmla="*/ 7478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037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10037" y="276"/>
                                              </a:lnTo>
                                              <a:lnTo>
                                                <a:pt x="10037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2F2F2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2" name="Group 2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38" y="7478"/>
                                          <a:ext cx="10037" cy="276"/>
                                          <a:chOff x="938" y="7478"/>
                                          <a:chExt cx="10037" cy="276"/>
                                        </a:xfrm>
                                      </wpg:grpSpPr>
                                      <wps:wsp>
                                        <wps:cNvPr id="53" name="Freeform 2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38" y="7478"/>
                                            <a:ext cx="10037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38 938"/>
                                              <a:gd name="T1" fmla="*/ T0 w 10037"/>
                                              <a:gd name="T2" fmla="+- 0 7754 7478"/>
                                              <a:gd name="T3" fmla="*/ 7754 h 276"/>
                                              <a:gd name="T4" fmla="+- 0 10975 938"/>
                                              <a:gd name="T5" fmla="*/ T4 w 10037"/>
                                              <a:gd name="T6" fmla="+- 0 7754 7478"/>
                                              <a:gd name="T7" fmla="*/ 7754 h 276"/>
                                              <a:gd name="T8" fmla="+- 0 10975 938"/>
                                              <a:gd name="T9" fmla="*/ T8 w 10037"/>
                                              <a:gd name="T10" fmla="+- 0 7478 7478"/>
                                              <a:gd name="T11" fmla="*/ 7478 h 276"/>
                                              <a:gd name="T12" fmla="+- 0 938 938"/>
                                              <a:gd name="T13" fmla="*/ T12 w 10037"/>
                                              <a:gd name="T14" fmla="+- 0 7478 7478"/>
                                              <a:gd name="T15" fmla="*/ 7478 h 276"/>
                                              <a:gd name="T16" fmla="+- 0 938 938"/>
                                              <a:gd name="T17" fmla="*/ T16 w 10037"/>
                                              <a:gd name="T18" fmla="+- 0 7754 7478"/>
                                              <a:gd name="T19" fmla="*/ 7754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037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10037" y="276"/>
                                                </a:lnTo>
                                                <a:lnTo>
                                                  <a:pt x="10037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2F2F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4" name="Group 2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38" y="7754"/>
                                            <a:ext cx="10037" cy="276"/>
                                            <a:chOff x="938" y="7754"/>
                                            <a:chExt cx="10037" cy="276"/>
                                          </a:xfrm>
                                        </wpg:grpSpPr>
                                        <wps:wsp>
                                          <wps:cNvPr id="55" name="Freeform 2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38" y="7754"/>
                                              <a:ext cx="10037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38 938"/>
                                                <a:gd name="T1" fmla="*/ T0 w 10037"/>
                                                <a:gd name="T2" fmla="+- 0 8030 7754"/>
                                                <a:gd name="T3" fmla="*/ 8030 h 276"/>
                                                <a:gd name="T4" fmla="+- 0 10975 938"/>
                                                <a:gd name="T5" fmla="*/ T4 w 10037"/>
                                                <a:gd name="T6" fmla="+- 0 8030 7754"/>
                                                <a:gd name="T7" fmla="*/ 8030 h 276"/>
                                                <a:gd name="T8" fmla="+- 0 10975 938"/>
                                                <a:gd name="T9" fmla="*/ T8 w 10037"/>
                                                <a:gd name="T10" fmla="+- 0 7754 7754"/>
                                                <a:gd name="T11" fmla="*/ 7754 h 276"/>
                                                <a:gd name="T12" fmla="+- 0 938 938"/>
                                                <a:gd name="T13" fmla="*/ T12 w 10037"/>
                                                <a:gd name="T14" fmla="+- 0 7754 7754"/>
                                                <a:gd name="T15" fmla="*/ 7754 h 276"/>
                                                <a:gd name="T16" fmla="+- 0 938 938"/>
                                                <a:gd name="T17" fmla="*/ T16 w 10037"/>
                                                <a:gd name="T18" fmla="+- 0 8030 7754"/>
                                                <a:gd name="T19" fmla="*/ 8030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037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10037" y="276"/>
                                                  </a:lnTo>
                                                  <a:lnTo>
                                                    <a:pt x="10037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2F2F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6" name="Group 2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38" y="8030"/>
                                              <a:ext cx="10037" cy="398"/>
                                              <a:chOff x="938" y="8030"/>
                                              <a:chExt cx="10037" cy="398"/>
                                            </a:xfrm>
                                          </wpg:grpSpPr>
                                          <wps:wsp>
                                            <wps:cNvPr id="57" name="Freeform 2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38" y="8030"/>
                                                <a:ext cx="10037" cy="39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938 938"/>
                                                  <a:gd name="T1" fmla="*/ T0 w 10037"/>
                                                  <a:gd name="T2" fmla="+- 0 8429 8030"/>
                                                  <a:gd name="T3" fmla="*/ 8429 h 398"/>
                                                  <a:gd name="T4" fmla="+- 0 10975 938"/>
                                                  <a:gd name="T5" fmla="*/ T4 w 10037"/>
                                                  <a:gd name="T6" fmla="+- 0 8429 8030"/>
                                                  <a:gd name="T7" fmla="*/ 8429 h 398"/>
                                                  <a:gd name="T8" fmla="+- 0 10975 938"/>
                                                  <a:gd name="T9" fmla="*/ T8 w 10037"/>
                                                  <a:gd name="T10" fmla="+- 0 8030 8030"/>
                                                  <a:gd name="T11" fmla="*/ 8030 h 398"/>
                                                  <a:gd name="T12" fmla="+- 0 938 938"/>
                                                  <a:gd name="T13" fmla="*/ T12 w 10037"/>
                                                  <a:gd name="T14" fmla="+- 0 8030 8030"/>
                                                  <a:gd name="T15" fmla="*/ 8030 h 398"/>
                                                  <a:gd name="T16" fmla="+- 0 938 938"/>
                                                  <a:gd name="T17" fmla="*/ T16 w 10037"/>
                                                  <a:gd name="T18" fmla="+- 0 8429 8030"/>
                                                  <a:gd name="T19" fmla="*/ 8429 h 39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037" h="398">
                                                    <a:moveTo>
                                                      <a:pt x="0" y="399"/>
                                                    </a:moveTo>
                                                    <a:lnTo>
                                                      <a:pt x="10037" y="399"/>
                                                    </a:lnTo>
                                                    <a:lnTo>
                                                      <a:pt x="10037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399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2F2F2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677DE" id="Group 12" o:spid="_x0000_s1026" style="position:absolute;margin-left:0;margin-top:276.75pt;width:596.25pt;height:47.7pt;z-index:-251662848;mso-position-horizontal:left;mso-position-horizontal-relative:page;mso-position-vertical-relative:page" coordorigin="928,5536" coordsize="10057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">
                <v:group id="Group 13" o:spid="_x0000_s1027" style="position:absolute;left:938;top:5546;width:10037;height:276" coordorigin="938,5546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28" style="position:absolute;left:938;top:5546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" path="m,276r10037,l10037,,,,,276xe" fillcolor="#f2f2f2" stroked="f">
                    <v:path arrowok="t" o:connecttype="custom" o:connectlocs="0,5822;10037,5822;10037,5546;0,5546;0,5822" o:connectangles="0,0,0,0,0"/>
                  </v:shape>
                  <v:group id="Group 14" o:spid="_x0000_s1029" style="position:absolute;left:938;top:5822;width:10037;height:276" coordorigin="938,5822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31" o:spid="_x0000_s1030" style="position:absolute;left:938;top:5822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" path="m,276r10037,l10037,,,,,276xe" fillcolor="#f2f2f2" stroked="f">
                      <v:path arrowok="t" o:connecttype="custom" o:connectlocs="0,6098;10037,6098;10037,5822;0,5822;0,6098" o:connectangles="0,0,0,0,0"/>
                    </v:shape>
                    <v:group id="Group 15" o:spid="_x0000_s1031" style="position:absolute;left:938;top:6098;width:10037;height:276" coordorigin="938,6098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Freeform 30" o:spid="_x0000_s1032" style="position:absolute;left:938;top:6098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" path="m,276r10037,l10037,,,,,276xe" fillcolor="#f2f2f2" stroked="f">
                        <v:path arrowok="t" o:connecttype="custom" o:connectlocs="0,6374;10037,6374;10037,6098;0,6098;0,6374" o:connectangles="0,0,0,0,0"/>
                      </v:shape>
                      <v:group id="Group 16" o:spid="_x0000_s1033" style="position:absolute;left:938;top:6374;width:10037;height:276" coordorigin="938,6374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Freeform 29" o:spid="_x0000_s1034" style="position:absolute;left:938;top:6374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" path="m,276r10037,l10037,,,,,276xe" fillcolor="#f2f2f2" stroked="f">
                          <v:path arrowok="t" o:connecttype="custom" o:connectlocs="0,6650;10037,6650;10037,6374;0,6374;0,6650" o:connectangles="0,0,0,0,0"/>
                        </v:shape>
                        <v:group id="Group 17" o:spid="_x0000_s1035" style="position:absolute;left:938;top:6650;width:10037;height:276" coordorigin="938,6650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shape id="Freeform 28" o:spid="_x0000_s1036" style="position:absolute;left:938;top:6650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" path="m,276r10037,l10037,,,,,276xe" fillcolor="#f2f2f2" stroked="f">
                            <v:path arrowok="t" o:connecttype="custom" o:connectlocs="0,6926;10037,6926;10037,6650;0,6650;0,6926" o:connectangles="0,0,0,0,0"/>
                          </v:shape>
                          <v:group id="Group 18" o:spid="_x0000_s1037" style="position:absolute;left:938;top:6926;width:10037;height:276" coordorigin="938,6926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<v:shape id="Freeform 27" o:spid="_x0000_s1038" style="position:absolute;left:938;top:6926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" path="m,276r10037,l10037,,,,,276xe" fillcolor="#f2f2f2" stroked="f">
                              <v:path arrowok="t" o:connecttype="custom" o:connectlocs="0,7202;10037,7202;10037,6926;0,6926;0,7202" o:connectangles="0,0,0,0,0"/>
                            </v:shape>
                            <v:group id="Group 19" o:spid="_x0000_s1039" style="position:absolute;left:938;top:7202;width:10037;height:276" coordorigin="938,7202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<v:shape id="Freeform 26" o:spid="_x0000_s1040" style="position:absolute;left:938;top:7202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" path="m,276r10037,l10037,,,,,276xe" fillcolor="#f2f2f2" stroked="f">
                                <v:path arrowok="t" o:connecttype="custom" o:connectlocs="0,7478;10037,7478;10037,7202;0,7202;0,7478" o:connectangles="0,0,0,0,0"/>
                              </v:shape>
                              <v:group id="Group 20" o:spid="_x0000_s1041" style="position:absolute;left:938;top:7478;width:10037;height:276" coordorigin="938,7478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      <v:shape id="Freeform 25" o:spid="_x0000_s1042" style="position:absolute;left:938;top:7478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" path="m,276r10037,l10037,,,,,276xe" fillcolor="#f2f2f2" stroked="f">
                                  <v:path arrowok="t" o:connecttype="custom" o:connectlocs="0,7754;10037,7754;10037,7478;0,7478;0,7754" o:connectangles="0,0,0,0,0"/>
                                </v:shape>
                                <v:group id="Group 21" o:spid="_x0000_s1043" style="position:absolute;left:938;top:7754;width:10037;height:276" coordorigin="938,7754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  <v:shape id="Freeform 24" o:spid="_x0000_s1044" style="position:absolute;left:938;top:7754;width:10037;height:276;visibility:visible;mso-wrap-style:square;v-text-anchor:top" coordsize="1003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" path="m,276r10037,l10037,,,,,276xe" fillcolor="#f2f2f2" stroked="f">
                                    <v:path arrowok="t" o:connecttype="custom" o:connectlocs="0,8030;10037,8030;10037,7754;0,7754;0,8030" o:connectangles="0,0,0,0,0"/>
                                  </v:shape>
                                  <v:group id="Group 22" o:spid="_x0000_s1045" style="position:absolute;left:938;top:8030;width:10037;height:398" coordorigin="938,8030" coordsize="1003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      <v:shape id="Freeform 23" o:spid="_x0000_s1046" style="position:absolute;left:938;top:8030;width:10037;height:398;visibility:visible;mso-wrap-style:square;v-text-anchor:top" coordsize="10037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" path="m,399r10037,l10037,,,,,399xe" fillcolor="#f2f2f2" stroked="f">
                                      <v:path arrowok="t" o:connecttype="custom" o:connectlocs="0,8429;10037,8429;10037,8030;0,8030;0,8429" o:connectangles="0,0,0,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4FE92147" w14:textId="77777777" w:rsidR="004C782D" w:rsidRDefault="004C782D">
      <w:pPr>
        <w:spacing w:line="200" w:lineRule="exact"/>
      </w:pPr>
    </w:p>
    <w:p w14:paraId="3DAE93BC" w14:textId="77777777" w:rsidR="004C782D" w:rsidRDefault="001C2CD4" w:rsidP="001C2CD4">
      <w:pPr>
        <w:tabs>
          <w:tab w:val="left" w:pos="2145"/>
        </w:tabs>
        <w:spacing w:line="200" w:lineRule="exact"/>
      </w:pPr>
      <w:r>
        <w:tab/>
      </w:r>
    </w:p>
    <w:p w14:paraId="6D665F32" w14:textId="77777777" w:rsidR="004C782D" w:rsidRDefault="004C782D">
      <w:pPr>
        <w:spacing w:line="200" w:lineRule="exact"/>
      </w:pPr>
    </w:p>
    <w:p w14:paraId="0B5F0172" w14:textId="77777777" w:rsidR="004C782D" w:rsidRDefault="004C782D">
      <w:pPr>
        <w:spacing w:line="200" w:lineRule="exact"/>
      </w:pPr>
    </w:p>
    <w:p w14:paraId="2BAD31BA" w14:textId="100AF0D8" w:rsidR="00FA752E" w:rsidRDefault="00FA752E" w:rsidP="00FA752E">
      <w:pPr>
        <w:spacing w:before="99" w:line="480" w:lineRule="exact"/>
        <w:ind w:right="1143"/>
        <w:rPr>
          <w:b/>
          <w:color w:val="7F007F"/>
          <w:spacing w:val="-15"/>
          <w:position w:val="-1"/>
          <w:sz w:val="44"/>
          <w:szCs w:val="44"/>
        </w:rPr>
      </w:pPr>
      <w:r>
        <w:t xml:space="preserve">                                          </w:t>
      </w:r>
      <w:r w:rsidR="004D03E4">
        <w:rPr>
          <w:b/>
          <w:color w:val="7F007F"/>
          <w:position w:val="-1"/>
          <w:sz w:val="44"/>
          <w:szCs w:val="44"/>
        </w:rPr>
        <w:t>Re</w:t>
      </w:r>
      <w:r w:rsidR="004D03E4">
        <w:rPr>
          <w:b/>
          <w:color w:val="7F007F"/>
          <w:spacing w:val="2"/>
          <w:position w:val="-1"/>
          <w:sz w:val="44"/>
          <w:szCs w:val="44"/>
        </w:rPr>
        <w:t>s</w:t>
      </w:r>
      <w:r w:rsidR="004D03E4">
        <w:rPr>
          <w:b/>
          <w:color w:val="7F007F"/>
          <w:position w:val="-1"/>
          <w:sz w:val="44"/>
          <w:szCs w:val="44"/>
        </w:rPr>
        <w:t>e</w:t>
      </w:r>
      <w:r w:rsidR="004D03E4">
        <w:rPr>
          <w:b/>
          <w:color w:val="7F007F"/>
          <w:spacing w:val="1"/>
          <w:position w:val="-1"/>
          <w:sz w:val="44"/>
          <w:szCs w:val="44"/>
        </w:rPr>
        <w:t>a</w:t>
      </w:r>
      <w:r w:rsidR="004D03E4">
        <w:rPr>
          <w:b/>
          <w:color w:val="7F007F"/>
          <w:position w:val="-1"/>
          <w:sz w:val="44"/>
          <w:szCs w:val="44"/>
        </w:rPr>
        <w:t>rch</w:t>
      </w:r>
      <w:r w:rsidR="004D03E4">
        <w:rPr>
          <w:b/>
          <w:color w:val="7F007F"/>
          <w:spacing w:val="-17"/>
          <w:position w:val="-1"/>
          <w:sz w:val="44"/>
          <w:szCs w:val="44"/>
        </w:rPr>
        <w:t xml:space="preserve"> </w:t>
      </w:r>
      <w:r w:rsidR="004D03E4">
        <w:rPr>
          <w:b/>
          <w:color w:val="7F007F"/>
          <w:position w:val="-1"/>
          <w:sz w:val="44"/>
          <w:szCs w:val="44"/>
        </w:rPr>
        <w:t>P</w:t>
      </w:r>
      <w:r w:rsidR="004D03E4">
        <w:rPr>
          <w:b/>
          <w:color w:val="7F007F"/>
          <w:spacing w:val="2"/>
          <w:position w:val="-1"/>
          <w:sz w:val="44"/>
          <w:szCs w:val="44"/>
        </w:rPr>
        <w:t>r</w:t>
      </w:r>
      <w:r w:rsidR="004D03E4">
        <w:rPr>
          <w:b/>
          <w:color w:val="7F007F"/>
          <w:spacing w:val="1"/>
          <w:position w:val="-1"/>
          <w:sz w:val="44"/>
          <w:szCs w:val="44"/>
        </w:rPr>
        <w:t>o</w:t>
      </w:r>
      <w:r w:rsidR="004D03E4">
        <w:rPr>
          <w:b/>
          <w:color w:val="7F007F"/>
          <w:position w:val="-1"/>
          <w:sz w:val="44"/>
          <w:szCs w:val="44"/>
        </w:rPr>
        <w:t>ject</w:t>
      </w:r>
      <w:r w:rsidR="005F3960">
        <w:rPr>
          <w:b/>
          <w:color w:val="7F007F"/>
          <w:position w:val="-1"/>
          <w:sz w:val="44"/>
          <w:szCs w:val="44"/>
        </w:rPr>
        <w:t>/Thesis</w:t>
      </w:r>
      <w:r w:rsidR="004D03E4">
        <w:rPr>
          <w:b/>
          <w:color w:val="7F007F"/>
          <w:spacing w:val="-12"/>
          <w:position w:val="-1"/>
          <w:sz w:val="44"/>
          <w:szCs w:val="44"/>
        </w:rPr>
        <w:t xml:space="preserve"> </w:t>
      </w:r>
      <w:r w:rsidR="004D03E4">
        <w:rPr>
          <w:b/>
          <w:color w:val="7F007F"/>
          <w:position w:val="-1"/>
          <w:sz w:val="44"/>
          <w:szCs w:val="44"/>
        </w:rPr>
        <w:t>Pr</w:t>
      </w:r>
      <w:r w:rsidR="004D03E4">
        <w:rPr>
          <w:b/>
          <w:color w:val="7F007F"/>
          <w:spacing w:val="1"/>
          <w:position w:val="-1"/>
          <w:sz w:val="44"/>
          <w:szCs w:val="44"/>
        </w:rPr>
        <w:t>o</w:t>
      </w:r>
      <w:r w:rsidR="004D03E4">
        <w:rPr>
          <w:b/>
          <w:color w:val="7F007F"/>
          <w:position w:val="-1"/>
          <w:sz w:val="44"/>
          <w:szCs w:val="44"/>
        </w:rPr>
        <w:t>p</w:t>
      </w:r>
      <w:r w:rsidR="004D03E4">
        <w:rPr>
          <w:b/>
          <w:color w:val="7F007F"/>
          <w:spacing w:val="1"/>
          <w:position w:val="-1"/>
          <w:sz w:val="44"/>
          <w:szCs w:val="44"/>
        </w:rPr>
        <w:t>o</w:t>
      </w:r>
      <w:r w:rsidR="004D03E4">
        <w:rPr>
          <w:b/>
          <w:color w:val="7F007F"/>
          <w:position w:val="-1"/>
          <w:sz w:val="44"/>
          <w:szCs w:val="44"/>
        </w:rPr>
        <w:t>s</w:t>
      </w:r>
      <w:r w:rsidR="004D03E4">
        <w:rPr>
          <w:b/>
          <w:color w:val="7F007F"/>
          <w:spacing w:val="1"/>
          <w:position w:val="-1"/>
          <w:sz w:val="44"/>
          <w:szCs w:val="44"/>
        </w:rPr>
        <w:t>a</w:t>
      </w:r>
      <w:r w:rsidR="004D03E4">
        <w:rPr>
          <w:b/>
          <w:color w:val="7F007F"/>
          <w:position w:val="-1"/>
          <w:sz w:val="44"/>
          <w:szCs w:val="44"/>
        </w:rPr>
        <w:t>l</w:t>
      </w:r>
      <w:r>
        <w:rPr>
          <w:b/>
          <w:color w:val="7F007F"/>
          <w:spacing w:val="-15"/>
          <w:position w:val="-1"/>
          <w:sz w:val="44"/>
          <w:szCs w:val="44"/>
        </w:rPr>
        <w:t xml:space="preserve"> </w:t>
      </w:r>
    </w:p>
    <w:p w14:paraId="30D76F92" w14:textId="4AF31E64" w:rsidR="004C782D" w:rsidRDefault="00FA752E" w:rsidP="00FA752E">
      <w:pPr>
        <w:spacing w:before="99" w:line="480" w:lineRule="exact"/>
        <w:ind w:right="1143"/>
        <w:rPr>
          <w:b/>
          <w:color w:val="7F007F"/>
          <w:w w:val="99"/>
          <w:position w:val="-1"/>
          <w:sz w:val="44"/>
          <w:szCs w:val="44"/>
        </w:rPr>
      </w:pPr>
      <w:r>
        <w:rPr>
          <w:b/>
          <w:color w:val="7F007F"/>
          <w:spacing w:val="-15"/>
          <w:position w:val="-1"/>
          <w:sz w:val="44"/>
          <w:szCs w:val="44"/>
        </w:rPr>
        <w:t xml:space="preserve">                                                 </w:t>
      </w:r>
      <w:r w:rsidR="004D03E4">
        <w:rPr>
          <w:b/>
          <w:color w:val="7F007F"/>
          <w:w w:val="99"/>
          <w:position w:val="-1"/>
          <w:sz w:val="44"/>
          <w:szCs w:val="44"/>
        </w:rPr>
        <w:t>F</w:t>
      </w:r>
      <w:r w:rsidR="004D03E4">
        <w:rPr>
          <w:b/>
          <w:color w:val="7F007F"/>
          <w:spacing w:val="1"/>
          <w:w w:val="99"/>
          <w:position w:val="-1"/>
          <w:sz w:val="44"/>
          <w:szCs w:val="44"/>
        </w:rPr>
        <w:t>o</w:t>
      </w:r>
      <w:r w:rsidR="004D03E4">
        <w:rPr>
          <w:b/>
          <w:color w:val="7F007F"/>
          <w:w w:val="99"/>
          <w:position w:val="-1"/>
          <w:sz w:val="44"/>
          <w:szCs w:val="44"/>
        </w:rPr>
        <w:t>rm</w:t>
      </w:r>
    </w:p>
    <w:p w14:paraId="53E002A3" w14:textId="77777777" w:rsidR="00360363" w:rsidRDefault="00360363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14:paraId="53D215CF" w14:textId="77777777" w:rsidR="001C2CD4" w:rsidRDefault="001C2CD4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14:paraId="3D9B83EF" w14:textId="77777777" w:rsidR="001C2CD4" w:rsidRDefault="001C2CD4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14:paraId="12214A95" w14:textId="77777777" w:rsidR="001C2CD4" w:rsidRDefault="001C2CD4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14:paraId="2236F90B" w14:textId="77777777" w:rsidR="001C2CD4" w:rsidRDefault="001C2CD4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14:paraId="31FCD657" w14:textId="77777777" w:rsidR="001C2CD4" w:rsidRDefault="001C2CD4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14:paraId="4BB79C0D" w14:textId="77777777" w:rsidR="001C2CD4" w:rsidRDefault="001C2CD4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14:paraId="5DEA6D65" w14:textId="77777777" w:rsidR="001C2CD4" w:rsidRDefault="00C16F22">
      <w:pPr>
        <w:spacing w:before="99" w:line="480" w:lineRule="exact"/>
        <w:ind w:left="1972" w:right="1143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E99BD9D" wp14:editId="48F52D0B">
                <wp:simplePos x="0" y="0"/>
                <wp:positionH relativeFrom="column">
                  <wp:posOffset>781685</wp:posOffset>
                </wp:positionH>
                <wp:positionV relativeFrom="paragraph">
                  <wp:posOffset>267335</wp:posOffset>
                </wp:positionV>
                <wp:extent cx="5229225" cy="1771650"/>
                <wp:effectExtent l="76200" t="76200" r="28575" b="19050"/>
                <wp:wrapNone/>
                <wp:docPr id="3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33FAE1" w14:textId="77777777" w:rsidR="00FD6CA0" w:rsidRPr="005A27E2" w:rsidRDefault="00FD6CA0" w:rsidP="00E22F9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FE3894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</w:t>
                            </w:r>
                            <w:r w:rsidRPr="005A27E2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This form is provided to you in</w:t>
                            </w:r>
                            <w:r w:rsidRPr="005A27E2">
                              <w:rPr>
                                <w:rStyle w:val="Emphasis"/>
                                <w:rFonts w:ascii="Arial" w:eastAsiaTheme="majorEastAsia" w:hAnsi="Arial" w:cs="Arial"/>
                                <w:i w:val="0"/>
                                <w:iCs w:val="0"/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Pr="005A27E2">
                              <w:rPr>
                                <w:rStyle w:val="Emphasis"/>
                                <w:rFonts w:ascii="Arial" w:eastAsiaTheme="majorEastAsia" w:hAnsi="Arial" w:cs="Arial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hd w:val="clear" w:color="auto" w:fill="FFFFFF"/>
                              </w:rPr>
                              <w:t>Word format</w:t>
                            </w:r>
                            <w:r w:rsidRPr="005A27E2">
                              <w:rPr>
                                <w:rStyle w:val="apple-converted-space"/>
                                <w:rFonts w:ascii="Arial" w:eastAsiaTheme="majorEastAsia" w:hAnsi="Arial" w:cs="Arial"/>
                                <w:color w:val="000000" w:themeColor="text1"/>
                                <w:shd w:val="clear" w:color="auto" w:fill="FFFFFF"/>
                              </w:rPr>
                              <w:t> </w:t>
                            </w:r>
                            <w:r w:rsidRPr="005A27E2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 xml:space="preserve">to make it easy for you to enter information directly into the document; </w:t>
                            </w:r>
                            <w:proofErr w:type="gramStart"/>
                            <w:r w:rsidRPr="005A27E2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however</w:t>
                            </w:r>
                            <w:proofErr w:type="gramEnd"/>
                            <w:r w:rsidRPr="005A27E2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 xml:space="preserve"> you are not allowed to change or alter items or format of this form in anyways.</w:t>
                            </w:r>
                          </w:p>
                          <w:p w14:paraId="492C630D" w14:textId="77777777" w:rsidR="00FD6CA0" w:rsidRPr="005A27E2" w:rsidRDefault="00FD6CA0" w:rsidP="00E22F9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6E0D758" w14:textId="77777777" w:rsidR="00FD6CA0" w:rsidRDefault="00FD6CA0" w:rsidP="00E22F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 w:rsidRPr="005A27E2"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  <w:t>If any part of the form does not apply to you, put N/A in that part instead of deleting it.</w:t>
                            </w:r>
                          </w:p>
                          <w:p w14:paraId="3AB21AD8" w14:textId="77777777" w:rsidR="00FD6CA0" w:rsidRPr="005A27E2" w:rsidRDefault="00FD6CA0" w:rsidP="00E22F97">
                            <w:pPr>
                              <w:pStyle w:val="ListParagraph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</w:p>
                          <w:p w14:paraId="5DBC9C12" w14:textId="77777777" w:rsidR="00FD6CA0" w:rsidRPr="005A27E2" w:rsidRDefault="00FD6CA0" w:rsidP="00E22F97">
                            <w:pPr>
                              <w:pStyle w:val="ListParagraph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5A27E2">
                              <w:rPr>
                                <w:rStyle w:val="Emphasis"/>
                                <w:rFonts w:ascii="Arial" w:eastAsiaTheme="majorEastAsia" w:hAnsi="Arial" w:cs="Arial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Failure to comply with this paragraph will result in</w:t>
                            </w:r>
                            <w:r w:rsidRPr="005A27E2">
                              <w:rPr>
                                <w:rStyle w:val="apple-converted-space"/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 xml:space="preserve"> rejection of your proposal or </w:t>
                            </w:r>
                            <w:r w:rsidRPr="005A27E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  <w:shd w:val="clear" w:color="auto" w:fill="FFFFFF"/>
                              </w:rPr>
                              <w:t>a significant delay in processing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99BD9D" id="AutoShape 70" o:spid="_x0000_s1026" style="position:absolute;left:0;text-align:left;margin-left:61.55pt;margin-top:21.05pt;width:411.75pt;height:13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">
                <v:shadow on="t" opacity=".5" offset="-6pt,-6pt"/>
                <v:textbox>
                  <w:txbxContent>
                    <w:p w14:paraId="3433FAE1" w14:textId="77777777" w:rsidR="00FD6CA0" w:rsidRPr="005A27E2" w:rsidRDefault="00FD6CA0" w:rsidP="00E22F97">
                      <w:pPr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</w:pPr>
                      <w:r w:rsidRPr="00FE3894">
                        <w:rPr>
                          <w:rFonts w:asciiTheme="minorBidi" w:hAnsiTheme="minorBidi" w:cstheme="minorBidi"/>
                          <w:b/>
                          <w:bCs/>
                        </w:rPr>
                        <w:t>Note:</w:t>
                      </w:r>
                      <w:r>
                        <w:t xml:space="preserve"> </w:t>
                      </w:r>
                      <w:r w:rsidRPr="005A27E2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This form is provided to you in</w:t>
                      </w:r>
                      <w:r w:rsidRPr="005A27E2">
                        <w:rPr>
                          <w:rStyle w:val="Emphasis"/>
                          <w:rFonts w:ascii="Arial" w:eastAsiaTheme="majorEastAsia" w:hAnsi="Arial" w:cs="Arial"/>
                          <w:i w:val="0"/>
                          <w:iCs w:val="0"/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Pr="005A27E2">
                        <w:rPr>
                          <w:rStyle w:val="Emphasis"/>
                          <w:rFonts w:ascii="Arial" w:eastAsiaTheme="majorEastAsia" w:hAnsi="Arial" w:cs="Arial"/>
                          <w:b/>
                          <w:bCs/>
                          <w:i w:val="0"/>
                          <w:iCs w:val="0"/>
                          <w:color w:val="000000" w:themeColor="text1"/>
                          <w:shd w:val="clear" w:color="auto" w:fill="FFFFFF"/>
                        </w:rPr>
                        <w:t>Word format</w:t>
                      </w:r>
                      <w:r w:rsidRPr="005A27E2">
                        <w:rPr>
                          <w:rStyle w:val="apple-converted-space"/>
                          <w:rFonts w:ascii="Arial" w:eastAsiaTheme="majorEastAsia" w:hAnsi="Arial" w:cs="Arial"/>
                          <w:color w:val="000000" w:themeColor="text1"/>
                          <w:shd w:val="clear" w:color="auto" w:fill="FFFFFF"/>
                        </w:rPr>
                        <w:t> </w:t>
                      </w:r>
                      <w:r w:rsidRPr="005A27E2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 xml:space="preserve">to make it easy for you to enter information directly into the document; </w:t>
                      </w:r>
                      <w:proofErr w:type="gramStart"/>
                      <w:r w:rsidRPr="005A27E2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however</w:t>
                      </w:r>
                      <w:proofErr w:type="gramEnd"/>
                      <w:r w:rsidRPr="005A27E2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 xml:space="preserve"> you are not allowed to change or alter items or format of this form in anyways.</w:t>
                      </w:r>
                    </w:p>
                    <w:p w14:paraId="492C630D" w14:textId="77777777" w:rsidR="00FD6CA0" w:rsidRPr="005A27E2" w:rsidRDefault="00FD6CA0" w:rsidP="00E22F97">
                      <w:pPr>
                        <w:rPr>
                          <w:color w:val="000000" w:themeColor="text1"/>
                        </w:rPr>
                      </w:pPr>
                    </w:p>
                    <w:p w14:paraId="46E0D758" w14:textId="77777777" w:rsidR="00FD6CA0" w:rsidRDefault="00FD6CA0" w:rsidP="00E22F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 w:rsidRPr="005A27E2">
                        <w:rPr>
                          <w:rFonts w:asciiTheme="minorBidi" w:hAnsiTheme="minorBidi" w:cstheme="minorBidi"/>
                          <w:color w:val="000000" w:themeColor="text1"/>
                        </w:rPr>
                        <w:t>If any part of the form does not apply to you, put N/A in that part instead of deleting it.</w:t>
                      </w:r>
                    </w:p>
                    <w:p w14:paraId="3AB21AD8" w14:textId="77777777" w:rsidR="00FD6CA0" w:rsidRPr="005A27E2" w:rsidRDefault="00FD6CA0" w:rsidP="00E22F97">
                      <w:pPr>
                        <w:pStyle w:val="ListParagraph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</w:p>
                    <w:p w14:paraId="5DBC9C12" w14:textId="77777777" w:rsidR="00FD6CA0" w:rsidRPr="005A27E2" w:rsidRDefault="00FD6CA0" w:rsidP="00E22F97">
                      <w:pPr>
                        <w:pStyle w:val="ListParagraph"/>
                        <w:ind w:left="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5A27E2">
                        <w:rPr>
                          <w:rStyle w:val="Emphasis"/>
                          <w:rFonts w:ascii="Arial" w:eastAsiaTheme="majorEastAsia" w:hAnsi="Arial" w:cs="Arial"/>
                          <w:b/>
                          <w:bCs/>
                          <w:i w:val="0"/>
                          <w:iCs w:val="0"/>
                          <w:color w:val="000000" w:themeColor="text1"/>
                          <w:u w:val="single"/>
                          <w:shd w:val="clear" w:color="auto" w:fill="FFFFFF"/>
                        </w:rPr>
                        <w:t>Failure to comply with this paragraph will result in</w:t>
                      </w:r>
                      <w:r w:rsidRPr="005A27E2">
                        <w:rPr>
                          <w:rStyle w:val="apple-converted-space"/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u w:val="single"/>
                          <w:shd w:val="clear" w:color="auto" w:fill="FFFFFF"/>
                        </w:rPr>
                        <w:t xml:space="preserve"> rejection of your proposal or </w:t>
                      </w:r>
                      <w:r w:rsidRPr="005A27E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  <w:shd w:val="clear" w:color="auto" w:fill="FFFFFF"/>
                        </w:rPr>
                        <w:t>a significant delay in processing it.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73B142" w14:textId="77777777" w:rsidR="001C2CD4" w:rsidRDefault="001C2CD4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14:paraId="4263E43A" w14:textId="77777777" w:rsidR="001C2CD4" w:rsidRDefault="001C2CD4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14:paraId="0D376834" w14:textId="77777777" w:rsidR="001C2CD4" w:rsidRDefault="001C2CD4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14:paraId="21A55248" w14:textId="77777777" w:rsidR="001C2CD4" w:rsidRDefault="001C2CD4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14:paraId="1140DBAE" w14:textId="77777777" w:rsidR="001C2CD4" w:rsidRDefault="001C2CD4" w:rsidP="000E1B04">
      <w:pPr>
        <w:spacing w:before="99" w:line="480" w:lineRule="exact"/>
        <w:ind w:right="1143"/>
        <w:rPr>
          <w:sz w:val="44"/>
          <w:szCs w:val="44"/>
        </w:rPr>
      </w:pPr>
    </w:p>
    <w:p w14:paraId="0038571D" w14:textId="77777777" w:rsidR="001C2CD4" w:rsidRDefault="001C2CD4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14:paraId="0BB5A0D0" w14:textId="77777777" w:rsidR="00E917EF" w:rsidRDefault="00E917EF" w:rsidP="00E917EF">
      <w:pPr>
        <w:spacing w:before="33" w:line="220" w:lineRule="exact"/>
        <w:ind w:left="107"/>
        <w:rPr>
          <w:b/>
          <w:color w:val="7F007F"/>
          <w:spacing w:val="-1"/>
          <w:position w:val="-1"/>
        </w:rPr>
      </w:pPr>
    </w:p>
    <w:p w14:paraId="102AE986" w14:textId="77777777" w:rsidR="000C6F00" w:rsidRDefault="000C6F00">
      <w:pPr>
        <w:spacing w:before="33" w:line="220" w:lineRule="exact"/>
        <w:ind w:left="107"/>
        <w:rPr>
          <w:b/>
          <w:color w:val="7F007F"/>
          <w:spacing w:val="-1"/>
          <w:position w:val="-1"/>
          <w:rtl/>
        </w:rPr>
      </w:pPr>
    </w:p>
    <w:p w14:paraId="0C72B028" w14:textId="60D61685" w:rsidR="004C782D" w:rsidRDefault="00142F68" w:rsidP="00D353D4">
      <w:pPr>
        <w:spacing w:before="33" w:line="220" w:lineRule="exact"/>
      </w:pPr>
      <w:r>
        <w:rPr>
          <w:b/>
          <w:color w:val="7F007F"/>
          <w:spacing w:val="-1"/>
          <w:position w:val="-1"/>
        </w:rPr>
        <w:t xml:space="preserve">Research </w:t>
      </w:r>
      <w:r w:rsidR="004D03E4">
        <w:rPr>
          <w:b/>
          <w:color w:val="7F007F"/>
          <w:spacing w:val="-1"/>
          <w:position w:val="-1"/>
        </w:rPr>
        <w:t>T</w:t>
      </w:r>
      <w:r w:rsidR="004D03E4">
        <w:rPr>
          <w:b/>
          <w:color w:val="7F007F"/>
          <w:position w:val="-1"/>
        </w:rPr>
        <w:t>i</w:t>
      </w:r>
      <w:r w:rsidR="004D03E4">
        <w:rPr>
          <w:b/>
          <w:color w:val="7F007F"/>
          <w:spacing w:val="1"/>
          <w:position w:val="-1"/>
        </w:rPr>
        <w:t>t</w:t>
      </w:r>
      <w:r w:rsidR="004D03E4">
        <w:rPr>
          <w:b/>
          <w:color w:val="7F007F"/>
          <w:position w:val="-1"/>
        </w:rPr>
        <w:t>le:</w:t>
      </w:r>
    </w:p>
    <w:p w14:paraId="26DC9FFD" w14:textId="77777777" w:rsidR="004C782D" w:rsidRDefault="004C782D">
      <w:pPr>
        <w:spacing w:before="3" w:line="160" w:lineRule="exact"/>
        <w:rPr>
          <w:sz w:val="17"/>
          <w:szCs w:val="17"/>
        </w:rPr>
      </w:pPr>
    </w:p>
    <w:p w14:paraId="78F26A44" w14:textId="77777777" w:rsidR="004C782D" w:rsidRDefault="004C782D">
      <w:pPr>
        <w:spacing w:line="200" w:lineRule="exact"/>
      </w:pPr>
    </w:p>
    <w:p w14:paraId="06E39A98" w14:textId="77777777" w:rsidR="004C782D" w:rsidRDefault="004C782D">
      <w:pPr>
        <w:spacing w:line="200" w:lineRule="exact"/>
      </w:pPr>
    </w:p>
    <w:p w14:paraId="64AE7A08" w14:textId="77777777" w:rsidR="004C782D" w:rsidRDefault="004C782D">
      <w:pPr>
        <w:spacing w:line="200" w:lineRule="exact"/>
      </w:pPr>
    </w:p>
    <w:p w14:paraId="148C6352" w14:textId="77777777" w:rsidR="004C782D" w:rsidRDefault="004C782D">
      <w:pPr>
        <w:spacing w:line="200" w:lineRule="exact"/>
      </w:pPr>
    </w:p>
    <w:p w14:paraId="68CAEF2B" w14:textId="77777777" w:rsidR="004C782D" w:rsidRDefault="004C782D">
      <w:pPr>
        <w:spacing w:line="200" w:lineRule="exact"/>
      </w:pPr>
    </w:p>
    <w:p w14:paraId="4C462F2B" w14:textId="77777777" w:rsidR="004C782D" w:rsidRDefault="004D03E4" w:rsidP="00D353D4">
      <w:pPr>
        <w:spacing w:before="33" w:line="220" w:lineRule="exact"/>
      </w:pPr>
      <w:r>
        <w:rPr>
          <w:b/>
          <w:color w:val="7F007F"/>
          <w:spacing w:val="1"/>
          <w:position w:val="-1"/>
        </w:rPr>
        <w:t>F</w:t>
      </w:r>
      <w:r>
        <w:rPr>
          <w:b/>
          <w:color w:val="7F007F"/>
          <w:position w:val="-1"/>
        </w:rPr>
        <w:t>ull</w:t>
      </w:r>
      <w:r>
        <w:rPr>
          <w:b/>
          <w:color w:val="7F007F"/>
          <w:spacing w:val="-3"/>
          <w:position w:val="-1"/>
        </w:rPr>
        <w:t xml:space="preserve"> </w:t>
      </w:r>
      <w:r>
        <w:rPr>
          <w:b/>
          <w:color w:val="7F007F"/>
          <w:position w:val="-1"/>
        </w:rPr>
        <w:t>N</w:t>
      </w:r>
      <w:r>
        <w:rPr>
          <w:b/>
          <w:color w:val="7F007F"/>
          <w:spacing w:val="4"/>
          <w:position w:val="-1"/>
        </w:rPr>
        <w:t>a</w:t>
      </w:r>
      <w:r>
        <w:rPr>
          <w:b/>
          <w:color w:val="7F007F"/>
          <w:spacing w:val="-3"/>
          <w:position w:val="-1"/>
        </w:rPr>
        <w:t>m</w:t>
      </w:r>
      <w:r>
        <w:rPr>
          <w:b/>
          <w:color w:val="7F007F"/>
          <w:position w:val="-1"/>
        </w:rPr>
        <w:t>e</w:t>
      </w:r>
      <w:r>
        <w:rPr>
          <w:b/>
          <w:color w:val="7F007F"/>
          <w:spacing w:val="-4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o</w:t>
      </w:r>
      <w:r>
        <w:rPr>
          <w:b/>
          <w:color w:val="7F007F"/>
          <w:position w:val="-1"/>
        </w:rPr>
        <w:t>f</w:t>
      </w:r>
      <w:r>
        <w:rPr>
          <w:b/>
          <w:color w:val="7F007F"/>
          <w:spacing w:val="-1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t</w:t>
      </w:r>
      <w:r>
        <w:rPr>
          <w:b/>
          <w:color w:val="7F007F"/>
          <w:position w:val="-1"/>
        </w:rPr>
        <w:t>he</w:t>
      </w:r>
      <w:r>
        <w:rPr>
          <w:b/>
          <w:color w:val="7F007F"/>
          <w:spacing w:val="-2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P</w:t>
      </w:r>
      <w:r>
        <w:rPr>
          <w:b/>
          <w:color w:val="7F007F"/>
          <w:position w:val="-1"/>
        </w:rPr>
        <w:t>r</w:t>
      </w:r>
      <w:r>
        <w:rPr>
          <w:b/>
          <w:color w:val="7F007F"/>
          <w:spacing w:val="1"/>
          <w:position w:val="-1"/>
        </w:rPr>
        <w:t>oj</w:t>
      </w:r>
      <w:r>
        <w:rPr>
          <w:b/>
          <w:color w:val="7F007F"/>
          <w:position w:val="-1"/>
        </w:rPr>
        <w:t>ect</w:t>
      </w:r>
      <w:r>
        <w:rPr>
          <w:b/>
          <w:color w:val="7F007F"/>
          <w:spacing w:val="-7"/>
          <w:position w:val="-1"/>
        </w:rPr>
        <w:t xml:space="preserve"> </w:t>
      </w:r>
      <w:r>
        <w:rPr>
          <w:b/>
          <w:color w:val="7F007F"/>
          <w:spacing w:val="2"/>
          <w:position w:val="-1"/>
        </w:rPr>
        <w:t>M</w:t>
      </w:r>
      <w:r>
        <w:rPr>
          <w:b/>
          <w:color w:val="7F007F"/>
          <w:spacing w:val="-1"/>
          <w:position w:val="-1"/>
        </w:rPr>
        <w:t>a</w:t>
      </w:r>
      <w:r>
        <w:rPr>
          <w:b/>
          <w:color w:val="7F007F"/>
          <w:position w:val="-1"/>
        </w:rPr>
        <w:t>n</w:t>
      </w:r>
      <w:r>
        <w:rPr>
          <w:b/>
          <w:color w:val="7F007F"/>
          <w:spacing w:val="1"/>
          <w:position w:val="-1"/>
        </w:rPr>
        <w:t>ag</w:t>
      </w:r>
      <w:r>
        <w:rPr>
          <w:b/>
          <w:color w:val="7F007F"/>
          <w:position w:val="-1"/>
        </w:rPr>
        <w:t>er</w:t>
      </w:r>
      <w:r>
        <w:rPr>
          <w:b/>
          <w:color w:val="7F007F"/>
          <w:spacing w:val="1"/>
          <w:position w:val="-1"/>
        </w:rPr>
        <w:t>(</w:t>
      </w:r>
      <w:r>
        <w:rPr>
          <w:b/>
          <w:color w:val="7F007F"/>
          <w:spacing w:val="-1"/>
          <w:position w:val="-1"/>
        </w:rPr>
        <w:t>s</w:t>
      </w:r>
      <w:r>
        <w:rPr>
          <w:b/>
          <w:color w:val="7F007F"/>
          <w:spacing w:val="1"/>
          <w:position w:val="-1"/>
        </w:rPr>
        <w:t>)</w:t>
      </w:r>
      <w:r>
        <w:rPr>
          <w:b/>
          <w:color w:val="7F007F"/>
          <w:position w:val="-1"/>
        </w:rPr>
        <w:t>:</w:t>
      </w:r>
    </w:p>
    <w:p w14:paraId="3B8C69B3" w14:textId="77777777" w:rsidR="004C782D" w:rsidRDefault="004C782D">
      <w:pPr>
        <w:spacing w:line="200" w:lineRule="exact"/>
      </w:pPr>
    </w:p>
    <w:p w14:paraId="14BFD325" w14:textId="77777777" w:rsidR="004C782D" w:rsidRDefault="004C782D">
      <w:pPr>
        <w:spacing w:line="200" w:lineRule="exact"/>
      </w:pPr>
    </w:p>
    <w:p w14:paraId="1E13E120" w14:textId="77777777" w:rsidR="004C782D" w:rsidRDefault="004C782D">
      <w:pPr>
        <w:spacing w:line="200" w:lineRule="exact"/>
      </w:pPr>
    </w:p>
    <w:p w14:paraId="7BB04251" w14:textId="77777777" w:rsidR="004C782D" w:rsidRDefault="004C782D">
      <w:pPr>
        <w:spacing w:line="200" w:lineRule="exact"/>
      </w:pPr>
    </w:p>
    <w:p w14:paraId="33ED1862" w14:textId="77777777" w:rsidR="004C782D" w:rsidRDefault="004C782D">
      <w:pPr>
        <w:spacing w:before="13" w:line="240" w:lineRule="exact"/>
        <w:rPr>
          <w:sz w:val="24"/>
          <w:szCs w:val="24"/>
        </w:rPr>
      </w:pPr>
    </w:p>
    <w:p w14:paraId="29CD444A" w14:textId="77777777" w:rsidR="004C782D" w:rsidRDefault="004D03E4" w:rsidP="00D353D4">
      <w:pPr>
        <w:spacing w:before="33" w:line="220" w:lineRule="exact"/>
      </w:pPr>
      <w:r>
        <w:rPr>
          <w:b/>
          <w:color w:val="7F007F"/>
          <w:position w:val="-1"/>
        </w:rPr>
        <w:t>Sch</w:t>
      </w:r>
      <w:r>
        <w:rPr>
          <w:b/>
          <w:color w:val="7F007F"/>
          <w:spacing w:val="1"/>
          <w:position w:val="-1"/>
        </w:rPr>
        <w:t>oo</w:t>
      </w:r>
      <w:r>
        <w:rPr>
          <w:b/>
          <w:color w:val="7F007F"/>
          <w:position w:val="-1"/>
        </w:rPr>
        <w:t>l/Re</w:t>
      </w:r>
      <w:r>
        <w:rPr>
          <w:b/>
          <w:color w:val="7F007F"/>
          <w:spacing w:val="-1"/>
          <w:position w:val="-1"/>
        </w:rPr>
        <w:t>s</w:t>
      </w:r>
      <w:r>
        <w:rPr>
          <w:b/>
          <w:color w:val="7F007F"/>
          <w:position w:val="-1"/>
        </w:rPr>
        <w:t>e</w:t>
      </w:r>
      <w:r>
        <w:rPr>
          <w:b/>
          <w:color w:val="7F007F"/>
          <w:spacing w:val="1"/>
          <w:position w:val="-1"/>
        </w:rPr>
        <w:t>a</w:t>
      </w:r>
      <w:r>
        <w:rPr>
          <w:b/>
          <w:color w:val="7F007F"/>
          <w:position w:val="-1"/>
        </w:rPr>
        <w:t>rch</w:t>
      </w:r>
      <w:r>
        <w:rPr>
          <w:b/>
          <w:color w:val="7F007F"/>
          <w:spacing w:val="-14"/>
          <w:position w:val="-1"/>
        </w:rPr>
        <w:t xml:space="preserve"> </w:t>
      </w:r>
      <w:r>
        <w:rPr>
          <w:b/>
          <w:color w:val="7F007F"/>
          <w:position w:val="-1"/>
        </w:rPr>
        <w:t>Cen</w:t>
      </w:r>
      <w:r>
        <w:rPr>
          <w:b/>
          <w:color w:val="7F007F"/>
          <w:spacing w:val="1"/>
          <w:position w:val="-1"/>
        </w:rPr>
        <w:t>t</w:t>
      </w:r>
      <w:r>
        <w:rPr>
          <w:b/>
          <w:color w:val="7F007F"/>
          <w:position w:val="-1"/>
        </w:rPr>
        <w:t>er:</w:t>
      </w:r>
    </w:p>
    <w:p w14:paraId="42C198CF" w14:textId="77777777" w:rsidR="004C782D" w:rsidRDefault="004C782D">
      <w:pPr>
        <w:spacing w:line="200" w:lineRule="exact"/>
      </w:pPr>
    </w:p>
    <w:p w14:paraId="18101372" w14:textId="77777777" w:rsidR="004C782D" w:rsidRDefault="004C782D">
      <w:pPr>
        <w:spacing w:line="200" w:lineRule="exact"/>
      </w:pPr>
    </w:p>
    <w:p w14:paraId="3BC6B283" w14:textId="77777777" w:rsidR="004C782D" w:rsidRDefault="004C782D">
      <w:pPr>
        <w:spacing w:line="200" w:lineRule="exact"/>
      </w:pPr>
    </w:p>
    <w:p w14:paraId="50BB2AF9" w14:textId="77777777" w:rsidR="00190BBC" w:rsidRDefault="00190BBC" w:rsidP="00190BBC">
      <w:pPr>
        <w:spacing w:before="33" w:line="220" w:lineRule="exact"/>
        <w:ind w:left="851" w:hanging="851"/>
      </w:pPr>
      <w:r>
        <w:rPr>
          <w:b/>
          <w:color w:val="7F007F"/>
          <w:spacing w:val="-1"/>
          <w:position w:val="-1"/>
        </w:rPr>
        <w:t>T</w:t>
      </w:r>
      <w:r>
        <w:rPr>
          <w:b/>
          <w:color w:val="7F007F"/>
          <w:spacing w:val="1"/>
          <w:position w:val="-1"/>
        </w:rPr>
        <w:t>y</w:t>
      </w:r>
      <w:r>
        <w:rPr>
          <w:b/>
          <w:color w:val="7F007F"/>
          <w:position w:val="-1"/>
        </w:rPr>
        <w:t>pe</w:t>
      </w:r>
      <w:r>
        <w:rPr>
          <w:b/>
          <w:color w:val="7F007F"/>
          <w:spacing w:val="-3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o</w:t>
      </w:r>
      <w:r>
        <w:rPr>
          <w:b/>
          <w:color w:val="7F007F"/>
          <w:position w:val="-1"/>
        </w:rPr>
        <w:t>f</w:t>
      </w:r>
      <w:r>
        <w:rPr>
          <w:b/>
          <w:color w:val="7F007F"/>
          <w:spacing w:val="-1"/>
          <w:position w:val="-1"/>
        </w:rPr>
        <w:t xml:space="preserve"> </w:t>
      </w:r>
      <w:r>
        <w:rPr>
          <w:b/>
          <w:color w:val="7F007F"/>
          <w:position w:val="-1"/>
        </w:rPr>
        <w:t>Re</w:t>
      </w:r>
      <w:r>
        <w:rPr>
          <w:b/>
          <w:color w:val="7F007F"/>
          <w:spacing w:val="-1"/>
          <w:position w:val="-1"/>
        </w:rPr>
        <w:t>s</w:t>
      </w:r>
      <w:r>
        <w:rPr>
          <w:b/>
          <w:color w:val="7F007F"/>
          <w:position w:val="-1"/>
        </w:rPr>
        <w:t>e</w:t>
      </w:r>
      <w:r>
        <w:rPr>
          <w:b/>
          <w:color w:val="7F007F"/>
          <w:spacing w:val="1"/>
          <w:position w:val="-1"/>
        </w:rPr>
        <w:t>a</w:t>
      </w:r>
      <w:r>
        <w:rPr>
          <w:b/>
          <w:color w:val="7F007F"/>
          <w:position w:val="-1"/>
        </w:rPr>
        <w:t>rch:</w:t>
      </w:r>
    </w:p>
    <w:p w14:paraId="376C7510" w14:textId="77777777" w:rsidR="00190BBC" w:rsidRDefault="00190BBC" w:rsidP="00190BBC">
      <w:pPr>
        <w:spacing w:before="18" w:line="200" w:lineRule="exact"/>
      </w:pPr>
    </w:p>
    <w:p w14:paraId="56D3C226" w14:textId="77777777" w:rsidR="00190BBC" w:rsidRDefault="00174A55" w:rsidP="00190BBC">
      <w:pPr>
        <w:spacing w:before="33"/>
        <w:ind w:left="1943" w:hanging="1092"/>
        <w:rPr>
          <w:color w:val="7F007F"/>
          <w:spacing w:val="46"/>
        </w:rPr>
      </w:pPr>
      <w:r>
        <w:rPr>
          <w:noProof/>
          <w:color w:val="7F007F"/>
          <w:spacing w:val="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6627961" wp14:editId="5AD74066">
                <wp:simplePos x="0" y="0"/>
                <wp:positionH relativeFrom="column">
                  <wp:posOffset>2855744</wp:posOffset>
                </wp:positionH>
                <wp:positionV relativeFrom="paragraph">
                  <wp:posOffset>38100</wp:posOffset>
                </wp:positionV>
                <wp:extent cx="152400" cy="142875"/>
                <wp:effectExtent l="6350" t="9525" r="12700" b="9525"/>
                <wp:wrapNone/>
                <wp:docPr id="3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B2DB5" id="AutoShape 66" o:spid="_x0000_s1026" style="position:absolute;margin-left:224.85pt;margin-top:3pt;width:12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"/>
            </w:pict>
          </mc:Fallback>
        </mc:AlternateContent>
      </w:r>
      <w:r w:rsidR="00C16F22">
        <w:rPr>
          <w:noProof/>
          <w:color w:val="7F007F"/>
          <w:spacing w:val="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ECE71CF" wp14:editId="20F0C321">
                <wp:simplePos x="0" y="0"/>
                <wp:positionH relativeFrom="column">
                  <wp:posOffset>977900</wp:posOffset>
                </wp:positionH>
                <wp:positionV relativeFrom="paragraph">
                  <wp:posOffset>28575</wp:posOffset>
                </wp:positionV>
                <wp:extent cx="152400" cy="142875"/>
                <wp:effectExtent l="6350" t="9525" r="12700" b="9525"/>
                <wp:wrapNone/>
                <wp:docPr id="3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3951FA" id="AutoShape 65" o:spid="_x0000_s1026" style="position:absolute;margin-left:77pt;margin-top:2.25pt;width:12pt;height:11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"/>
            </w:pict>
          </mc:Fallback>
        </mc:AlternateContent>
      </w:r>
      <w:r w:rsidR="00C16F22">
        <w:rPr>
          <w:noProof/>
          <w:color w:val="7F007F"/>
          <w:spacing w:val="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F7A93EA" wp14:editId="2C896A6D">
                <wp:simplePos x="0" y="0"/>
                <wp:positionH relativeFrom="column">
                  <wp:posOffset>4311650</wp:posOffset>
                </wp:positionH>
                <wp:positionV relativeFrom="paragraph">
                  <wp:posOffset>28575</wp:posOffset>
                </wp:positionV>
                <wp:extent cx="152400" cy="142875"/>
                <wp:effectExtent l="6350" t="9525" r="12700" b="9525"/>
                <wp:wrapNone/>
                <wp:docPr id="3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32D245" id="AutoShape 67" o:spid="_x0000_s1026" style="position:absolute;margin-left:339.5pt;margin-top:2.25pt;width:12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"/>
            </w:pict>
          </mc:Fallback>
        </mc:AlternateContent>
      </w:r>
      <w:r w:rsidR="00190BBC">
        <w:rPr>
          <w:color w:val="7F007F"/>
          <w:spacing w:val="2"/>
        </w:rPr>
        <w:t>Basic</w:t>
      </w:r>
      <w:r w:rsidR="00190BBC">
        <w:rPr>
          <w:color w:val="7F007F"/>
        </w:rPr>
        <w:t xml:space="preserve">                                   </w:t>
      </w:r>
      <w:r w:rsidR="00190BBC">
        <w:rPr>
          <w:color w:val="7F007F"/>
          <w:spacing w:val="-1"/>
        </w:rPr>
        <w:t>Applied/Clinical</w:t>
      </w:r>
      <w:r w:rsidR="00190BBC">
        <w:rPr>
          <w:color w:val="7F007F"/>
        </w:rPr>
        <w:t xml:space="preserve">                   </w:t>
      </w:r>
      <w:r w:rsidR="00190BBC">
        <w:rPr>
          <w:color w:val="7F007F"/>
          <w:spacing w:val="46"/>
        </w:rPr>
        <w:t xml:space="preserve">         HSR</w:t>
      </w:r>
    </w:p>
    <w:p w14:paraId="14CC15C2" w14:textId="77777777" w:rsidR="00190BBC" w:rsidRDefault="00190BBC" w:rsidP="00190BBC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</w:p>
    <w:p w14:paraId="746B60CE" w14:textId="77777777" w:rsidR="000B36EE" w:rsidRDefault="000B36EE" w:rsidP="00FD6B48">
      <w:pPr>
        <w:spacing w:before="33"/>
        <w:ind w:left="1943" w:hanging="1801"/>
      </w:pPr>
    </w:p>
    <w:p w14:paraId="566DBAEB" w14:textId="77777777" w:rsidR="000B36EE" w:rsidRDefault="000B36EE" w:rsidP="00FD6B48">
      <w:pPr>
        <w:spacing w:before="33"/>
        <w:ind w:left="1943" w:hanging="1801"/>
      </w:pPr>
    </w:p>
    <w:p w14:paraId="415F2DBD" w14:textId="613768E6" w:rsidR="000B36EE" w:rsidRPr="000B36EE" w:rsidRDefault="000B36EE" w:rsidP="000B36EE">
      <w:pPr>
        <w:spacing w:before="33"/>
      </w:pPr>
      <w:r>
        <w:rPr>
          <w:b/>
          <w:color w:val="7F007F"/>
          <w:spacing w:val="-1"/>
        </w:rPr>
        <w:t xml:space="preserve"> </w:t>
      </w:r>
      <w:r w:rsidRPr="000B36EE">
        <w:rPr>
          <w:b/>
          <w:color w:val="7F007F"/>
          <w:spacing w:val="-1"/>
        </w:rPr>
        <w:t>T</w:t>
      </w:r>
      <w:r w:rsidRPr="000B36EE">
        <w:rPr>
          <w:b/>
          <w:color w:val="7F007F"/>
        </w:rPr>
        <w:t>h</w:t>
      </w:r>
      <w:r w:rsidRPr="000B36EE">
        <w:rPr>
          <w:b/>
          <w:color w:val="7F007F"/>
          <w:spacing w:val="2"/>
        </w:rPr>
        <w:t>i</w:t>
      </w:r>
      <w:r w:rsidRPr="000B36EE">
        <w:rPr>
          <w:b/>
          <w:color w:val="7F007F"/>
        </w:rPr>
        <w:t>s</w:t>
      </w:r>
      <w:r w:rsidRPr="000B36EE">
        <w:rPr>
          <w:b/>
          <w:color w:val="7F007F"/>
          <w:spacing w:val="-4"/>
        </w:rPr>
        <w:t xml:space="preserve"> </w:t>
      </w:r>
      <w:r w:rsidRPr="000B36EE">
        <w:rPr>
          <w:b/>
          <w:color w:val="7F007F"/>
        </w:rPr>
        <w:t>re</w:t>
      </w:r>
      <w:r w:rsidRPr="000B36EE">
        <w:rPr>
          <w:b/>
          <w:color w:val="7F007F"/>
          <w:spacing w:val="-1"/>
        </w:rPr>
        <w:t>s</w:t>
      </w:r>
      <w:r w:rsidRPr="000B36EE">
        <w:rPr>
          <w:b/>
          <w:color w:val="7F007F"/>
        </w:rPr>
        <w:t>e</w:t>
      </w:r>
      <w:r w:rsidRPr="000B36EE">
        <w:rPr>
          <w:b/>
          <w:color w:val="7F007F"/>
          <w:spacing w:val="1"/>
        </w:rPr>
        <w:t>a</w:t>
      </w:r>
      <w:r w:rsidRPr="000B36EE">
        <w:rPr>
          <w:b/>
          <w:color w:val="7F007F"/>
        </w:rPr>
        <w:t>rch</w:t>
      </w:r>
      <w:r w:rsidRPr="000B36EE">
        <w:rPr>
          <w:b/>
          <w:color w:val="7F007F"/>
          <w:spacing w:val="-7"/>
        </w:rPr>
        <w:t xml:space="preserve"> </w:t>
      </w:r>
      <w:r w:rsidRPr="000B36EE">
        <w:rPr>
          <w:b/>
          <w:color w:val="7F007F"/>
        </w:rPr>
        <w:t>is</w:t>
      </w:r>
      <w:r w:rsidRPr="000B36EE">
        <w:rPr>
          <w:b/>
          <w:color w:val="7F007F"/>
          <w:spacing w:val="-1"/>
        </w:rPr>
        <w:t xml:space="preserve"> </w:t>
      </w:r>
      <w:r w:rsidRPr="000B36EE">
        <w:rPr>
          <w:b/>
          <w:color w:val="7F007F"/>
        </w:rPr>
        <w:t>a:</w:t>
      </w:r>
    </w:p>
    <w:p w14:paraId="7B6A8BA4" w14:textId="77777777" w:rsidR="000B36EE" w:rsidRPr="000B36EE" w:rsidRDefault="000B36EE" w:rsidP="000B36EE">
      <w:pPr>
        <w:spacing w:before="6" w:line="220" w:lineRule="exact"/>
      </w:pPr>
    </w:p>
    <w:p w14:paraId="417C0691" w14:textId="77777777" w:rsidR="000B36EE" w:rsidRPr="000B36EE" w:rsidRDefault="00C16F22" w:rsidP="000B36EE">
      <w:pPr>
        <w:spacing w:before="33" w:line="220" w:lineRule="exact"/>
        <w:ind w:left="3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C49916" wp14:editId="4731B164">
                <wp:simplePos x="0" y="0"/>
                <wp:positionH relativeFrom="column">
                  <wp:posOffset>1625600</wp:posOffset>
                </wp:positionH>
                <wp:positionV relativeFrom="paragraph">
                  <wp:posOffset>55245</wp:posOffset>
                </wp:positionV>
                <wp:extent cx="152400" cy="142875"/>
                <wp:effectExtent l="6350" t="7620" r="12700" b="11430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F7100A" id="AutoShape 46" o:spid="_x0000_s1026" style="position:absolute;margin-left:128pt;margin-top:4.35pt;width:12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"/>
            </w:pict>
          </mc:Fallback>
        </mc:AlternateContent>
      </w:r>
      <w:r w:rsidR="000B36EE" w:rsidRPr="000B36EE">
        <w:rPr>
          <w:spacing w:val="3"/>
          <w:w w:val="91"/>
          <w:position w:val="-1"/>
        </w:rPr>
        <w:t xml:space="preserve"> </w:t>
      </w:r>
      <w:r w:rsidR="000B36EE" w:rsidRPr="000B36EE">
        <w:rPr>
          <w:position w:val="-1"/>
        </w:rPr>
        <w:t>St</w:t>
      </w:r>
      <w:r w:rsidR="000B36EE" w:rsidRPr="000B36EE">
        <w:rPr>
          <w:spacing w:val="-1"/>
          <w:position w:val="-1"/>
        </w:rPr>
        <w:t>u</w:t>
      </w:r>
      <w:r w:rsidR="000B36EE" w:rsidRPr="000B36EE">
        <w:rPr>
          <w:spacing w:val="1"/>
          <w:position w:val="-1"/>
        </w:rPr>
        <w:t>d</w:t>
      </w:r>
      <w:r w:rsidR="000B36EE" w:rsidRPr="000B36EE">
        <w:rPr>
          <w:spacing w:val="3"/>
          <w:position w:val="-1"/>
        </w:rPr>
        <w:t>e</w:t>
      </w:r>
      <w:r w:rsidR="000B36EE" w:rsidRPr="000B36EE">
        <w:rPr>
          <w:spacing w:val="-1"/>
          <w:position w:val="-1"/>
        </w:rPr>
        <w:t>n</w:t>
      </w:r>
      <w:r w:rsidR="000B36EE" w:rsidRPr="000B36EE">
        <w:rPr>
          <w:position w:val="-1"/>
        </w:rPr>
        <w:t>t</w:t>
      </w:r>
      <w:r w:rsidR="000B36EE" w:rsidRPr="000B36EE">
        <w:rPr>
          <w:spacing w:val="-6"/>
          <w:position w:val="-1"/>
        </w:rPr>
        <w:t xml:space="preserve"> </w:t>
      </w:r>
      <w:r w:rsidR="000B36EE" w:rsidRPr="000B36EE">
        <w:rPr>
          <w:spacing w:val="3"/>
          <w:position w:val="-1"/>
        </w:rPr>
        <w:t>T</w:t>
      </w:r>
      <w:r w:rsidR="000B36EE" w:rsidRPr="000B36EE">
        <w:rPr>
          <w:spacing w:val="-1"/>
          <w:position w:val="-1"/>
        </w:rPr>
        <w:t>h</w:t>
      </w:r>
      <w:r w:rsidR="000B36EE" w:rsidRPr="000B36EE">
        <w:rPr>
          <w:position w:val="-1"/>
        </w:rPr>
        <w:t>e</w:t>
      </w:r>
      <w:r w:rsidR="000B36EE" w:rsidRPr="000B36EE">
        <w:rPr>
          <w:spacing w:val="-1"/>
          <w:position w:val="-1"/>
        </w:rPr>
        <w:t>s</w:t>
      </w:r>
      <w:r w:rsidR="000B36EE" w:rsidRPr="000B36EE">
        <w:rPr>
          <w:position w:val="-1"/>
        </w:rPr>
        <w:t>is</w:t>
      </w:r>
    </w:p>
    <w:p w14:paraId="4E14C968" w14:textId="77777777" w:rsidR="000B36EE" w:rsidRPr="00A6304F" w:rsidRDefault="000B36EE" w:rsidP="000B36EE">
      <w:pPr>
        <w:spacing w:before="6" w:line="120" w:lineRule="exact"/>
        <w:rPr>
          <w:sz w:val="24"/>
          <w:szCs w:val="24"/>
        </w:rPr>
      </w:pPr>
    </w:p>
    <w:p w14:paraId="0E7F87BB" w14:textId="77777777" w:rsidR="008371D9" w:rsidRDefault="008371D9" w:rsidP="008371D9">
      <w:pPr>
        <w:ind w:left="427"/>
        <w:rPr>
          <w:spacing w:val="3"/>
        </w:rPr>
      </w:pPr>
    </w:p>
    <w:p w14:paraId="4D86C874" w14:textId="77777777" w:rsidR="008371D9" w:rsidRPr="000B36EE" w:rsidRDefault="00C16F22" w:rsidP="008371D9">
      <w:pPr>
        <w:ind w:left="427"/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6F1F58" wp14:editId="3A1260E4">
                <wp:simplePos x="0" y="0"/>
                <wp:positionH relativeFrom="column">
                  <wp:posOffset>1625600</wp:posOffset>
                </wp:positionH>
                <wp:positionV relativeFrom="paragraph">
                  <wp:posOffset>6985</wp:posOffset>
                </wp:positionV>
                <wp:extent cx="152400" cy="142875"/>
                <wp:effectExtent l="6350" t="6985" r="12700" b="12065"/>
                <wp:wrapNone/>
                <wp:docPr id="3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0E356" id="AutoShape 61" o:spid="_x0000_s1026" style="position:absolute;margin-left:128pt;margin-top:.55pt;width:12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"/>
            </w:pict>
          </mc:Fallback>
        </mc:AlternateContent>
      </w:r>
      <w:r w:rsidR="008371D9" w:rsidRPr="000B36EE">
        <w:rPr>
          <w:spacing w:val="3"/>
        </w:rPr>
        <w:t>T</w:t>
      </w:r>
      <w:r w:rsidR="008371D9" w:rsidRPr="000B36EE">
        <w:t>U</w:t>
      </w:r>
      <w:r w:rsidR="008371D9" w:rsidRPr="000B36EE">
        <w:rPr>
          <w:spacing w:val="1"/>
        </w:rPr>
        <w:t>M</w:t>
      </w:r>
      <w:r w:rsidR="008371D9" w:rsidRPr="000B36EE">
        <w:t>S</w:t>
      </w:r>
      <w:r w:rsidR="008371D9" w:rsidRPr="000B36EE">
        <w:rPr>
          <w:spacing w:val="-6"/>
        </w:rPr>
        <w:t xml:space="preserve"> </w:t>
      </w:r>
      <w:r w:rsidR="008371D9" w:rsidRPr="000B36EE">
        <w:rPr>
          <w:spacing w:val="-1"/>
        </w:rPr>
        <w:t>R</w:t>
      </w:r>
      <w:r w:rsidR="008371D9" w:rsidRPr="000B36EE">
        <w:t>e</w:t>
      </w:r>
      <w:r w:rsidR="008371D9" w:rsidRPr="000B36EE">
        <w:rPr>
          <w:spacing w:val="-1"/>
        </w:rPr>
        <w:t>s</w:t>
      </w:r>
      <w:r w:rsidR="008371D9" w:rsidRPr="000B36EE">
        <w:t>ea</w:t>
      </w:r>
      <w:r w:rsidR="008371D9" w:rsidRPr="000B36EE">
        <w:rPr>
          <w:spacing w:val="1"/>
        </w:rPr>
        <w:t>r</w:t>
      </w:r>
      <w:r w:rsidR="008371D9" w:rsidRPr="000B36EE">
        <w:t>ch</w:t>
      </w:r>
      <w:r w:rsidR="008371D9" w:rsidRPr="000B36EE">
        <w:rPr>
          <w:spacing w:val="-8"/>
        </w:rPr>
        <w:t xml:space="preserve"> </w:t>
      </w:r>
      <w:r w:rsidR="008371D9" w:rsidRPr="000B36EE">
        <w:rPr>
          <w:spacing w:val="2"/>
        </w:rPr>
        <w:t>P</w:t>
      </w:r>
      <w:r w:rsidR="008371D9" w:rsidRPr="000B36EE">
        <w:rPr>
          <w:spacing w:val="1"/>
        </w:rPr>
        <w:t>ro</w:t>
      </w:r>
      <w:r w:rsidR="008371D9" w:rsidRPr="000B36EE">
        <w:rPr>
          <w:spacing w:val="2"/>
        </w:rPr>
        <w:t>j</w:t>
      </w:r>
      <w:r w:rsidR="008371D9" w:rsidRPr="000B36EE">
        <w:t>ect</w:t>
      </w:r>
      <w:r w:rsidR="008371D9">
        <w:t xml:space="preserve">    </w:t>
      </w:r>
    </w:p>
    <w:p w14:paraId="46C4FAD5" w14:textId="77777777" w:rsidR="008371D9" w:rsidRPr="000B36EE" w:rsidRDefault="008371D9" w:rsidP="008371D9">
      <w:pPr>
        <w:spacing w:before="9" w:line="220" w:lineRule="exact"/>
      </w:pPr>
    </w:p>
    <w:p w14:paraId="0DD79E6A" w14:textId="77777777" w:rsidR="008371D9" w:rsidRDefault="00C16F22" w:rsidP="008371D9">
      <w:pPr>
        <w:spacing w:line="220" w:lineRule="exact"/>
        <w:ind w:left="427"/>
        <w:rPr>
          <w:spacing w:val="45"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E1BD036" wp14:editId="3C0F8919">
                <wp:simplePos x="0" y="0"/>
                <wp:positionH relativeFrom="column">
                  <wp:posOffset>1625600</wp:posOffset>
                </wp:positionH>
                <wp:positionV relativeFrom="paragraph">
                  <wp:posOffset>29845</wp:posOffset>
                </wp:positionV>
                <wp:extent cx="152400" cy="142875"/>
                <wp:effectExtent l="6350" t="10795" r="12700" b="8255"/>
                <wp:wrapNone/>
                <wp:docPr id="2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CCD93" id="AutoShape 62" o:spid="_x0000_s1026" style="position:absolute;margin-left:128pt;margin-top:2.35pt;width:12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"/>
            </w:pict>
          </mc:Fallback>
        </mc:AlternateContent>
      </w:r>
      <w:r w:rsidR="008371D9" w:rsidRPr="000B36EE">
        <w:rPr>
          <w:spacing w:val="2"/>
          <w:position w:val="-1"/>
        </w:rPr>
        <w:t>J</w:t>
      </w:r>
      <w:r w:rsidR="008371D9" w:rsidRPr="000B36EE">
        <w:rPr>
          <w:spacing w:val="1"/>
          <w:position w:val="-1"/>
        </w:rPr>
        <w:t>o</w:t>
      </w:r>
      <w:r w:rsidR="008371D9" w:rsidRPr="000B36EE">
        <w:rPr>
          <w:position w:val="-1"/>
        </w:rPr>
        <w:t>i</w:t>
      </w:r>
      <w:r w:rsidR="008371D9" w:rsidRPr="000B36EE">
        <w:rPr>
          <w:spacing w:val="-1"/>
          <w:position w:val="-1"/>
        </w:rPr>
        <w:t>n</w:t>
      </w:r>
      <w:r w:rsidR="008371D9" w:rsidRPr="000B36EE">
        <w:rPr>
          <w:position w:val="-1"/>
        </w:rPr>
        <w:t>t</w:t>
      </w:r>
      <w:r w:rsidR="008371D9" w:rsidRPr="000B36EE">
        <w:rPr>
          <w:spacing w:val="-4"/>
          <w:position w:val="-1"/>
        </w:rPr>
        <w:t xml:space="preserve"> </w:t>
      </w:r>
      <w:r w:rsidR="008371D9" w:rsidRPr="000B36EE">
        <w:rPr>
          <w:spacing w:val="-1"/>
          <w:position w:val="-1"/>
        </w:rPr>
        <w:t>R</w:t>
      </w:r>
      <w:r w:rsidR="008371D9" w:rsidRPr="000B36EE">
        <w:rPr>
          <w:position w:val="-1"/>
        </w:rPr>
        <w:t>e</w:t>
      </w:r>
      <w:r w:rsidR="008371D9" w:rsidRPr="000B36EE">
        <w:rPr>
          <w:spacing w:val="-1"/>
          <w:position w:val="-1"/>
        </w:rPr>
        <w:t>s</w:t>
      </w:r>
      <w:r w:rsidR="008371D9" w:rsidRPr="000B36EE">
        <w:rPr>
          <w:position w:val="-1"/>
        </w:rPr>
        <w:t>ea</w:t>
      </w:r>
      <w:r w:rsidR="008371D9" w:rsidRPr="000B36EE">
        <w:rPr>
          <w:spacing w:val="1"/>
          <w:position w:val="-1"/>
        </w:rPr>
        <w:t>r</w:t>
      </w:r>
      <w:r w:rsidR="008371D9" w:rsidRPr="000B36EE">
        <w:rPr>
          <w:position w:val="-1"/>
        </w:rPr>
        <w:t>ch</w:t>
      </w:r>
      <w:r w:rsidR="008371D9" w:rsidRPr="000B36EE">
        <w:rPr>
          <w:spacing w:val="-8"/>
          <w:position w:val="-1"/>
        </w:rPr>
        <w:t xml:space="preserve"> </w:t>
      </w:r>
      <w:r w:rsidR="008371D9" w:rsidRPr="000B36EE">
        <w:rPr>
          <w:spacing w:val="2"/>
          <w:position w:val="-1"/>
        </w:rPr>
        <w:t>P</w:t>
      </w:r>
      <w:r w:rsidR="008371D9" w:rsidRPr="000B36EE">
        <w:rPr>
          <w:spacing w:val="1"/>
          <w:position w:val="-1"/>
        </w:rPr>
        <w:t>ro</w:t>
      </w:r>
      <w:r w:rsidR="008371D9" w:rsidRPr="000B36EE">
        <w:rPr>
          <w:spacing w:val="2"/>
          <w:position w:val="-1"/>
        </w:rPr>
        <w:t>j</w:t>
      </w:r>
      <w:r w:rsidR="008371D9" w:rsidRPr="000B36EE">
        <w:rPr>
          <w:position w:val="-1"/>
        </w:rPr>
        <w:t xml:space="preserve">ect                 </w:t>
      </w:r>
      <w:r w:rsidR="008371D9">
        <w:rPr>
          <w:position w:val="-1"/>
        </w:rPr>
        <w:t xml:space="preserve">        </w:t>
      </w:r>
      <w:r w:rsidR="008371D9" w:rsidRPr="000B36EE">
        <w:rPr>
          <w:position w:val="-1"/>
        </w:rPr>
        <w:t xml:space="preserve"> </w:t>
      </w:r>
      <w:r w:rsidR="008371D9" w:rsidRPr="000B36EE">
        <w:rPr>
          <w:spacing w:val="45"/>
          <w:position w:val="-1"/>
        </w:rPr>
        <w:t xml:space="preserve"> </w:t>
      </w:r>
    </w:p>
    <w:p w14:paraId="23E5049A" w14:textId="77777777" w:rsidR="008371D9" w:rsidRPr="000B36EE" w:rsidRDefault="008371D9" w:rsidP="008371D9">
      <w:pPr>
        <w:spacing w:line="220" w:lineRule="exact"/>
        <w:ind w:left="427"/>
      </w:pPr>
    </w:p>
    <w:p w14:paraId="23EE5559" w14:textId="77777777" w:rsidR="004C782D" w:rsidRDefault="004C782D">
      <w:pPr>
        <w:spacing w:line="200" w:lineRule="exact"/>
      </w:pPr>
    </w:p>
    <w:p w14:paraId="094D032A" w14:textId="77777777" w:rsidR="001C2CD4" w:rsidRDefault="001C2CD4">
      <w:pPr>
        <w:spacing w:line="200" w:lineRule="exact"/>
      </w:pPr>
    </w:p>
    <w:p w14:paraId="6A7F0ED6" w14:textId="77777777" w:rsidR="001C2CD4" w:rsidRDefault="001C2CD4">
      <w:pPr>
        <w:spacing w:line="200" w:lineRule="exact"/>
      </w:pPr>
    </w:p>
    <w:p w14:paraId="27692ADE" w14:textId="77777777" w:rsidR="001C2CD4" w:rsidRDefault="001C2CD4">
      <w:pPr>
        <w:spacing w:line="200" w:lineRule="exact"/>
      </w:pPr>
    </w:p>
    <w:p w14:paraId="089E5B8C" w14:textId="77777777" w:rsidR="001C2CD4" w:rsidRDefault="001C2CD4">
      <w:pPr>
        <w:spacing w:line="200" w:lineRule="exact"/>
      </w:pPr>
    </w:p>
    <w:p w14:paraId="3E2AB59E" w14:textId="77777777" w:rsidR="001C2CD4" w:rsidRDefault="001C2CD4">
      <w:pPr>
        <w:spacing w:line="200" w:lineRule="exact"/>
      </w:pPr>
    </w:p>
    <w:p w14:paraId="07864B3D" w14:textId="77777777" w:rsidR="001C2CD4" w:rsidRDefault="001C2CD4">
      <w:pPr>
        <w:spacing w:line="200" w:lineRule="exact"/>
      </w:pPr>
    </w:p>
    <w:p w14:paraId="6190AC61" w14:textId="77777777" w:rsidR="001C2CD4" w:rsidRDefault="001C2CD4">
      <w:pPr>
        <w:spacing w:line="200" w:lineRule="exact"/>
      </w:pPr>
    </w:p>
    <w:p w14:paraId="6C967AE5" w14:textId="77777777" w:rsidR="000E1B04" w:rsidRDefault="000E1B04">
      <w:pPr>
        <w:spacing w:line="200" w:lineRule="exact"/>
      </w:pPr>
    </w:p>
    <w:p w14:paraId="5CD2E1C1" w14:textId="77777777" w:rsidR="000E1B04" w:rsidRDefault="000E1B04">
      <w:pPr>
        <w:spacing w:line="200" w:lineRule="exact"/>
      </w:pPr>
    </w:p>
    <w:p w14:paraId="1EF2294E" w14:textId="77777777" w:rsidR="000E1B04" w:rsidRDefault="000E1B04">
      <w:pPr>
        <w:spacing w:line="200" w:lineRule="exact"/>
      </w:pPr>
    </w:p>
    <w:p w14:paraId="228D8C4E" w14:textId="77777777" w:rsidR="001C2CD4" w:rsidRDefault="001C2CD4">
      <w:pPr>
        <w:spacing w:line="200" w:lineRule="exact"/>
      </w:pPr>
    </w:p>
    <w:p w14:paraId="2B4C5EE9" w14:textId="77777777" w:rsidR="001C2CD4" w:rsidRDefault="001C2CD4">
      <w:pPr>
        <w:spacing w:line="200" w:lineRule="exact"/>
      </w:pPr>
    </w:p>
    <w:p w14:paraId="1024DFD1" w14:textId="77777777" w:rsidR="004C782D" w:rsidRDefault="004C782D">
      <w:pPr>
        <w:spacing w:line="200" w:lineRule="exact"/>
      </w:pPr>
    </w:p>
    <w:p w14:paraId="3E43782C" w14:textId="77777777" w:rsidR="000E1B04" w:rsidRDefault="000E1B04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24B6611C" w14:textId="77777777" w:rsidR="00E917EF" w:rsidRDefault="00E917EF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4DAB02B9" w14:textId="77777777" w:rsidR="00E917EF" w:rsidRDefault="00E917EF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58D9C3FD" w14:textId="77777777" w:rsidR="00D353D4" w:rsidRDefault="00D353D4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3B32B17A" w14:textId="77777777" w:rsidR="00775851" w:rsidRDefault="00775851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0BC2BFBE" w14:textId="77777777" w:rsidR="00775851" w:rsidRDefault="00775851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18853ED0" w14:textId="77777777" w:rsidR="00775851" w:rsidRDefault="00775851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6241D6D9" w14:textId="77777777" w:rsidR="00775851" w:rsidRDefault="00775851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266948ED" w14:textId="77777777" w:rsidR="00775851" w:rsidRDefault="00775851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432BA7D4" w14:textId="77777777" w:rsidR="00775851" w:rsidRDefault="00775851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280C8364" w14:textId="77777777" w:rsidR="00775851" w:rsidRDefault="00775851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7EE2FA4B" w14:textId="77777777" w:rsidR="00775851" w:rsidRDefault="00775851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443E5D67" w14:textId="77777777" w:rsidR="00775851" w:rsidRDefault="00775851">
      <w:pPr>
        <w:spacing w:before="24" w:line="300" w:lineRule="exact"/>
        <w:ind w:left="4185" w:right="3590"/>
        <w:jc w:val="center"/>
        <w:rPr>
          <w:b/>
          <w:color w:val="7F007F"/>
          <w:spacing w:val="-1"/>
          <w:position w:val="-1"/>
          <w:sz w:val="28"/>
          <w:szCs w:val="28"/>
        </w:rPr>
      </w:pPr>
    </w:p>
    <w:p w14:paraId="71AAFECF" w14:textId="25C02F0D" w:rsidR="004C782D" w:rsidRDefault="004D03E4">
      <w:pPr>
        <w:spacing w:before="24" w:line="300" w:lineRule="exact"/>
        <w:ind w:left="4185" w:right="3590"/>
        <w:jc w:val="center"/>
        <w:rPr>
          <w:sz w:val="28"/>
          <w:szCs w:val="28"/>
        </w:rPr>
      </w:pPr>
      <w:r>
        <w:rPr>
          <w:b/>
          <w:color w:val="7F007F"/>
          <w:spacing w:val="-1"/>
          <w:position w:val="-1"/>
          <w:sz w:val="28"/>
          <w:szCs w:val="28"/>
        </w:rPr>
        <w:t>P</w:t>
      </w:r>
      <w:r>
        <w:rPr>
          <w:b/>
          <w:color w:val="7F007F"/>
          <w:position w:val="-1"/>
          <w:sz w:val="28"/>
          <w:szCs w:val="28"/>
        </w:rPr>
        <w:t>r</w:t>
      </w:r>
      <w:r>
        <w:rPr>
          <w:b/>
          <w:color w:val="7F007F"/>
          <w:spacing w:val="1"/>
          <w:position w:val="-1"/>
          <w:sz w:val="28"/>
          <w:szCs w:val="28"/>
        </w:rPr>
        <w:t>o</w:t>
      </w:r>
      <w:r>
        <w:rPr>
          <w:b/>
          <w:color w:val="7F007F"/>
          <w:position w:val="-1"/>
          <w:sz w:val="28"/>
          <w:szCs w:val="28"/>
        </w:rPr>
        <w:t xml:space="preserve">ject </w:t>
      </w:r>
      <w:r>
        <w:rPr>
          <w:b/>
          <w:color w:val="7F007F"/>
          <w:spacing w:val="-1"/>
          <w:position w:val="-1"/>
          <w:sz w:val="28"/>
          <w:szCs w:val="28"/>
        </w:rPr>
        <w:t>D</w:t>
      </w:r>
      <w:r>
        <w:rPr>
          <w:b/>
          <w:color w:val="7F007F"/>
          <w:spacing w:val="-2"/>
          <w:position w:val="-1"/>
          <w:sz w:val="28"/>
          <w:szCs w:val="28"/>
        </w:rPr>
        <w:t>e</w:t>
      </w:r>
      <w:r>
        <w:rPr>
          <w:b/>
          <w:color w:val="7F007F"/>
          <w:spacing w:val="1"/>
          <w:position w:val="-1"/>
          <w:sz w:val="28"/>
          <w:szCs w:val="28"/>
        </w:rPr>
        <w:t>s</w:t>
      </w:r>
      <w:r>
        <w:rPr>
          <w:b/>
          <w:color w:val="7F007F"/>
          <w:position w:val="-1"/>
          <w:sz w:val="28"/>
          <w:szCs w:val="28"/>
        </w:rPr>
        <w:t>c</w:t>
      </w:r>
      <w:r>
        <w:rPr>
          <w:b/>
          <w:color w:val="7F007F"/>
          <w:spacing w:val="-2"/>
          <w:position w:val="-1"/>
          <w:sz w:val="28"/>
          <w:szCs w:val="28"/>
        </w:rPr>
        <w:t>r</w:t>
      </w:r>
      <w:r>
        <w:rPr>
          <w:b/>
          <w:color w:val="7F007F"/>
          <w:spacing w:val="1"/>
          <w:position w:val="-1"/>
          <w:sz w:val="28"/>
          <w:szCs w:val="28"/>
        </w:rPr>
        <w:t>i</w:t>
      </w:r>
      <w:r>
        <w:rPr>
          <w:b/>
          <w:color w:val="7F007F"/>
          <w:position w:val="-1"/>
          <w:sz w:val="28"/>
          <w:szCs w:val="28"/>
        </w:rPr>
        <w:t>p</w:t>
      </w:r>
      <w:r>
        <w:rPr>
          <w:b/>
          <w:color w:val="7F007F"/>
          <w:spacing w:val="-2"/>
          <w:position w:val="-1"/>
          <w:sz w:val="28"/>
          <w:szCs w:val="28"/>
        </w:rPr>
        <w:t>t</w:t>
      </w:r>
      <w:r>
        <w:rPr>
          <w:b/>
          <w:color w:val="7F007F"/>
          <w:spacing w:val="1"/>
          <w:position w:val="-1"/>
          <w:sz w:val="28"/>
          <w:szCs w:val="28"/>
        </w:rPr>
        <w:t>ion</w:t>
      </w:r>
    </w:p>
    <w:p w14:paraId="47FE39A5" w14:textId="77777777" w:rsidR="004C782D" w:rsidRDefault="004C782D">
      <w:pPr>
        <w:spacing w:line="200" w:lineRule="exact"/>
      </w:pPr>
    </w:p>
    <w:p w14:paraId="7EF63EE3" w14:textId="77777777" w:rsidR="004C782D" w:rsidRDefault="004C782D">
      <w:pPr>
        <w:spacing w:line="200" w:lineRule="exact"/>
      </w:pPr>
    </w:p>
    <w:p w14:paraId="47D78366" w14:textId="77777777" w:rsidR="00FD6CA0" w:rsidRDefault="000611DF" w:rsidP="00C95FA4">
      <w:pPr>
        <w:spacing w:line="200" w:lineRule="exact"/>
      </w:pPr>
      <w:r>
        <w:t xml:space="preserve">               </w:t>
      </w:r>
      <w:r w:rsidRPr="000611DF">
        <w:rPr>
          <w:b/>
          <w:bCs/>
          <w:i/>
          <w:iCs/>
        </w:rPr>
        <w:t>If a thesis, specify the level:</w:t>
      </w:r>
      <w:r>
        <w:t xml:space="preserve">   </w:t>
      </w:r>
    </w:p>
    <w:p w14:paraId="31D8C07D" w14:textId="77777777" w:rsidR="00FD6CA0" w:rsidRDefault="00FD6CA0" w:rsidP="00C95FA4">
      <w:pPr>
        <w:spacing w:line="200" w:lineRule="exact"/>
      </w:pPr>
      <w:r>
        <w:rPr>
          <w:noProof/>
          <w:color w:val="7F007F"/>
          <w:spacing w:val="-3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B0B6A0F" wp14:editId="3FF0A375">
                <wp:simplePos x="0" y="0"/>
                <wp:positionH relativeFrom="column">
                  <wp:posOffset>5928279</wp:posOffset>
                </wp:positionH>
                <wp:positionV relativeFrom="paragraph">
                  <wp:posOffset>114300</wp:posOffset>
                </wp:positionV>
                <wp:extent cx="152400" cy="142875"/>
                <wp:effectExtent l="9525" t="8255" r="9525" b="10795"/>
                <wp:wrapNone/>
                <wp:docPr id="2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BC66C0" id="AutoShape 53" o:spid="_x0000_s1026" style="position:absolute;margin-left:466.8pt;margin-top:9pt;width:12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"/>
            </w:pict>
          </mc:Fallback>
        </mc:AlternateContent>
      </w:r>
      <w:r>
        <w:rPr>
          <w:noProof/>
          <w:color w:val="7F007F"/>
          <w:spacing w:val="-3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DBB8976" wp14:editId="6E95320E">
                <wp:simplePos x="0" y="0"/>
                <wp:positionH relativeFrom="column">
                  <wp:posOffset>4459348</wp:posOffset>
                </wp:positionH>
                <wp:positionV relativeFrom="paragraph">
                  <wp:posOffset>114503</wp:posOffset>
                </wp:positionV>
                <wp:extent cx="152400" cy="142875"/>
                <wp:effectExtent l="9525" t="8255" r="9525" b="10795"/>
                <wp:wrapNone/>
                <wp:docPr id="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EE7FD" id="AutoShape 52" o:spid="_x0000_s1026" style="position:absolute;margin-left:351.15pt;margin-top:9pt;width:12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"/>
            </w:pict>
          </mc:Fallback>
        </mc:AlternateContent>
      </w:r>
      <w:r>
        <w:rPr>
          <w:noProof/>
          <w:color w:val="7F007F"/>
          <w:spacing w:val="-3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AE3A25" wp14:editId="72F98F68">
                <wp:simplePos x="0" y="0"/>
                <wp:positionH relativeFrom="column">
                  <wp:posOffset>3503700</wp:posOffset>
                </wp:positionH>
                <wp:positionV relativeFrom="paragraph">
                  <wp:posOffset>107315</wp:posOffset>
                </wp:positionV>
                <wp:extent cx="152400" cy="142875"/>
                <wp:effectExtent l="9525" t="8255" r="9525" b="10795"/>
                <wp:wrapNone/>
                <wp:docPr id="2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49B2C" id="AutoShape 51" o:spid="_x0000_s1026" style="position:absolute;margin-left:275.9pt;margin-top:8.45pt;width:12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FF6D42" wp14:editId="640F6D24">
                <wp:simplePos x="0" y="0"/>
                <wp:positionH relativeFrom="column">
                  <wp:posOffset>2677160</wp:posOffset>
                </wp:positionH>
                <wp:positionV relativeFrom="paragraph">
                  <wp:posOffset>104775</wp:posOffset>
                </wp:positionV>
                <wp:extent cx="152400" cy="142875"/>
                <wp:effectExtent l="9525" t="8255" r="9525" b="10795"/>
                <wp:wrapNone/>
                <wp:docPr id="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B47767" id="AutoShape 50" o:spid="_x0000_s1026" style="position:absolute;margin-left:210.8pt;margin-top:8.25pt;width:12pt;height:1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DAFB22" wp14:editId="71E12742">
                <wp:simplePos x="0" y="0"/>
                <wp:positionH relativeFrom="column">
                  <wp:posOffset>1805940</wp:posOffset>
                </wp:positionH>
                <wp:positionV relativeFrom="paragraph">
                  <wp:posOffset>100330</wp:posOffset>
                </wp:positionV>
                <wp:extent cx="152400" cy="142875"/>
                <wp:effectExtent l="9525" t="8255" r="9525" b="10795"/>
                <wp:wrapNone/>
                <wp:docPr id="6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E1E7F" id="AutoShape 49" o:spid="_x0000_s1026" style="position:absolute;margin-left:142.2pt;margin-top:7.9pt;width:12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ABFBFF" wp14:editId="11EF4A91">
                <wp:simplePos x="0" y="0"/>
                <wp:positionH relativeFrom="column">
                  <wp:posOffset>951230</wp:posOffset>
                </wp:positionH>
                <wp:positionV relativeFrom="paragraph">
                  <wp:posOffset>104775</wp:posOffset>
                </wp:positionV>
                <wp:extent cx="152400" cy="142875"/>
                <wp:effectExtent l="9525" t="8255" r="9525" b="10795"/>
                <wp:wrapNone/>
                <wp:docPr id="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780D8" id="AutoShape 49" o:spid="_x0000_s1026" style="position:absolute;margin-left:74.9pt;margin-top:8.25pt;width:12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"/>
            </w:pict>
          </mc:Fallback>
        </mc:AlternateContent>
      </w:r>
      <w:r>
        <w:t xml:space="preserve"> </w:t>
      </w:r>
    </w:p>
    <w:p w14:paraId="635D4C7B" w14:textId="77777777" w:rsidR="00D17D0D" w:rsidRDefault="00FD6CA0" w:rsidP="00FD6CA0">
      <w:pPr>
        <w:spacing w:line="200" w:lineRule="exact"/>
        <w:rPr>
          <w:b/>
          <w:color w:val="7F007F"/>
          <w:spacing w:val="-1"/>
          <w:position w:val="-1"/>
        </w:rPr>
      </w:pPr>
      <w:r>
        <w:t xml:space="preserve">    </w:t>
      </w:r>
      <w:r w:rsidR="000611DF">
        <w:t xml:space="preserve"> Undergraduate       </w:t>
      </w:r>
      <w:r>
        <w:t xml:space="preserve"> </w:t>
      </w:r>
      <w:r w:rsidR="000611DF">
        <w:t xml:space="preserve"> </w:t>
      </w:r>
      <w:r w:rsidR="00E62CA4">
        <w:t xml:space="preserve"> </w:t>
      </w:r>
      <w:r>
        <w:t xml:space="preserve">    </w:t>
      </w:r>
      <w:r w:rsidR="000611DF">
        <w:t xml:space="preserve">  </w:t>
      </w:r>
      <w:r>
        <w:t xml:space="preserve"> </w:t>
      </w:r>
      <w:r w:rsidR="000611DF">
        <w:t xml:space="preserve"> M.Sc</w:t>
      </w:r>
      <w:r w:rsidR="00C95FA4">
        <w:t xml:space="preserve">.  </w:t>
      </w:r>
      <w:r w:rsidR="000611DF">
        <w:t xml:space="preserve"> </w:t>
      </w:r>
      <w:r>
        <w:t xml:space="preserve"> </w:t>
      </w:r>
      <w:r w:rsidR="000611DF">
        <w:t xml:space="preserve">     </w:t>
      </w:r>
      <w:r>
        <w:t xml:space="preserve">   </w:t>
      </w:r>
      <w:r w:rsidR="000611DF">
        <w:t xml:space="preserve">  </w:t>
      </w:r>
      <w:r>
        <w:t xml:space="preserve"> </w:t>
      </w:r>
      <w:r w:rsidR="000611DF">
        <w:t xml:space="preserve"> </w:t>
      </w:r>
      <w:r w:rsidR="00E62CA4">
        <w:t xml:space="preserve">  </w:t>
      </w:r>
      <w:r w:rsidR="000611DF">
        <w:t xml:space="preserve">MPH       </w:t>
      </w:r>
      <w:r>
        <w:t xml:space="preserve">    </w:t>
      </w:r>
      <w:r w:rsidR="000611DF">
        <w:t xml:space="preserve"> </w:t>
      </w:r>
      <w:r>
        <w:t xml:space="preserve">  </w:t>
      </w:r>
      <w:r w:rsidR="000611DF">
        <w:t xml:space="preserve">  </w:t>
      </w:r>
      <w:r w:rsidR="00E62CA4">
        <w:t xml:space="preserve">  </w:t>
      </w:r>
      <w:r w:rsidR="000611DF">
        <w:t xml:space="preserve">PhD     </w:t>
      </w:r>
      <w:r>
        <w:t xml:space="preserve"> </w:t>
      </w:r>
      <w:r w:rsidR="000611DF">
        <w:t xml:space="preserve"> </w:t>
      </w:r>
      <w:r>
        <w:t xml:space="preserve"> </w:t>
      </w:r>
      <w:r w:rsidR="000611DF">
        <w:t xml:space="preserve">  </w:t>
      </w:r>
      <w:r>
        <w:t xml:space="preserve">  </w:t>
      </w:r>
      <w:r w:rsidR="000611DF">
        <w:t xml:space="preserve"> </w:t>
      </w:r>
      <w:r w:rsidR="00E62CA4">
        <w:t xml:space="preserve">     </w:t>
      </w:r>
      <w:r w:rsidR="000611DF">
        <w:t>Postdoc.</w:t>
      </w:r>
      <w:r>
        <w:t xml:space="preserve">   </w:t>
      </w:r>
      <w:r w:rsidR="0048688F">
        <w:t xml:space="preserve"> </w:t>
      </w:r>
      <w:r>
        <w:t xml:space="preserve">  </w:t>
      </w:r>
      <w:r w:rsidR="0048688F">
        <w:t xml:space="preserve"> </w:t>
      </w:r>
      <w:r>
        <w:t xml:space="preserve"> </w:t>
      </w:r>
      <w:r w:rsidR="0048688F">
        <w:t xml:space="preserve">   </w:t>
      </w:r>
      <w:r>
        <w:t xml:space="preserve">   </w:t>
      </w:r>
      <w:r w:rsidR="0048688F">
        <w:t xml:space="preserve">  Young Researcher</w:t>
      </w:r>
      <w:r w:rsidR="0048688F">
        <w:rPr>
          <w:b/>
          <w:color w:val="7F007F"/>
          <w:spacing w:val="-1"/>
          <w:position w:val="-1"/>
        </w:rPr>
        <w:t xml:space="preserve"> </w:t>
      </w:r>
    </w:p>
    <w:p w14:paraId="0D4BF90E" w14:textId="77777777" w:rsidR="00D17D0D" w:rsidRDefault="00D17D0D" w:rsidP="00917374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</w:p>
    <w:p w14:paraId="369E56EB" w14:textId="77777777" w:rsidR="00174A55" w:rsidRDefault="00174A55" w:rsidP="004B3B5B">
      <w:pPr>
        <w:spacing w:before="33" w:line="220" w:lineRule="exact"/>
        <w:ind w:left="851"/>
        <w:rPr>
          <w:b/>
          <w:color w:val="7F007F"/>
          <w:spacing w:val="-1"/>
          <w:position w:val="-1"/>
        </w:rPr>
      </w:pPr>
    </w:p>
    <w:p w14:paraId="73793E20" w14:textId="77777777" w:rsidR="00174A55" w:rsidRDefault="00174A55" w:rsidP="004B3B5B">
      <w:pPr>
        <w:spacing w:before="33" w:line="220" w:lineRule="exact"/>
        <w:ind w:left="851"/>
        <w:rPr>
          <w:b/>
          <w:color w:val="7F007F"/>
          <w:spacing w:val="-1"/>
          <w:position w:val="-1"/>
        </w:rPr>
      </w:pPr>
    </w:p>
    <w:p w14:paraId="0D5139C7" w14:textId="77777777" w:rsidR="004B3B5B" w:rsidRDefault="004B3B5B" w:rsidP="004B3B5B">
      <w:pPr>
        <w:spacing w:before="33" w:line="220" w:lineRule="exact"/>
        <w:ind w:left="851"/>
      </w:pPr>
      <w:r>
        <w:rPr>
          <w:b/>
          <w:color w:val="7F007F"/>
          <w:spacing w:val="-1"/>
          <w:position w:val="-1"/>
        </w:rPr>
        <w:t>T</w:t>
      </w:r>
      <w:r>
        <w:rPr>
          <w:b/>
          <w:color w:val="7F007F"/>
          <w:spacing w:val="1"/>
          <w:position w:val="-1"/>
        </w:rPr>
        <w:t>y</w:t>
      </w:r>
      <w:r>
        <w:rPr>
          <w:b/>
          <w:color w:val="7F007F"/>
          <w:position w:val="-1"/>
        </w:rPr>
        <w:t>pe</w:t>
      </w:r>
      <w:r>
        <w:rPr>
          <w:b/>
          <w:color w:val="7F007F"/>
          <w:spacing w:val="-3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o</w:t>
      </w:r>
      <w:r>
        <w:rPr>
          <w:b/>
          <w:color w:val="7F007F"/>
          <w:position w:val="-1"/>
        </w:rPr>
        <w:t>f</w:t>
      </w:r>
      <w:r>
        <w:rPr>
          <w:b/>
          <w:color w:val="7F007F"/>
          <w:spacing w:val="-1"/>
          <w:position w:val="-1"/>
        </w:rPr>
        <w:t xml:space="preserve"> </w:t>
      </w:r>
      <w:r>
        <w:rPr>
          <w:b/>
          <w:color w:val="7F007F"/>
          <w:position w:val="-1"/>
        </w:rPr>
        <w:t>Study:</w:t>
      </w:r>
      <w:r w:rsidR="008371D9">
        <w:rPr>
          <w:b/>
          <w:color w:val="7F007F"/>
          <w:position w:val="-1"/>
        </w:rPr>
        <w:t xml:space="preserve"> Please mark </w:t>
      </w:r>
    </w:p>
    <w:p w14:paraId="00224D5B" w14:textId="77777777" w:rsidR="004B3B5B" w:rsidRDefault="004B3B5B" w:rsidP="00917374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24"/>
      </w:tblGrid>
      <w:tr w:rsidR="00843269" w14:paraId="730F0A1E" w14:textId="77777777" w:rsidTr="006B0A87">
        <w:tc>
          <w:tcPr>
            <w:tcW w:w="4961" w:type="dxa"/>
          </w:tcPr>
          <w:p w14:paraId="3EFE492A" w14:textId="77777777"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 w:rsidRPr="00D17D0D">
              <w:rPr>
                <w:rFonts w:cs="Traffic"/>
                <w:color w:val="800080"/>
                <w:sz w:val="22"/>
                <w:szCs w:val="22"/>
              </w:rPr>
              <w:t>Case series</w:t>
            </w:r>
            <w:r w:rsidRPr="00D17D0D">
              <w:rPr>
                <w:rFonts w:cs="Traffic"/>
                <w:color w:val="8000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14:paraId="3C49B770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14:paraId="389D0298" w14:textId="77777777" w:rsidTr="006B0A87">
        <w:tc>
          <w:tcPr>
            <w:tcW w:w="4961" w:type="dxa"/>
          </w:tcPr>
          <w:p w14:paraId="23041736" w14:textId="05F12B79" w:rsidR="00843269" w:rsidRPr="00D17D0D" w:rsidRDefault="00D353D4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 w:rsidRPr="00D17D0D">
              <w:rPr>
                <w:rFonts w:cs="Traffic"/>
                <w:color w:val="800080"/>
                <w:sz w:val="22"/>
                <w:szCs w:val="22"/>
              </w:rPr>
              <w:t>Cross sectional</w:t>
            </w:r>
            <w:r w:rsidR="00843269" w:rsidRPr="00D17D0D">
              <w:rPr>
                <w:rFonts w:cs="Traffic"/>
                <w:color w:val="800080"/>
                <w:sz w:val="22"/>
                <w:szCs w:val="22"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14:paraId="6EFB4543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14:paraId="789CDDB9" w14:textId="77777777" w:rsidTr="006B0A87">
        <w:tc>
          <w:tcPr>
            <w:tcW w:w="4961" w:type="dxa"/>
          </w:tcPr>
          <w:p w14:paraId="7A794061" w14:textId="77777777"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 w:rsidRPr="00D17D0D">
              <w:rPr>
                <w:rFonts w:cs="Traffic"/>
                <w:color w:val="800080"/>
                <w:sz w:val="22"/>
                <w:szCs w:val="22"/>
                <w:rtl/>
              </w:rPr>
              <w:t xml:space="preserve"> </w:t>
            </w:r>
            <w:r>
              <w:rPr>
                <w:rFonts w:cs="Traffic"/>
                <w:color w:val="800080"/>
                <w:sz w:val="22"/>
                <w:szCs w:val="22"/>
              </w:rPr>
              <w:t>C</w:t>
            </w:r>
            <w:r w:rsidRPr="00D17D0D">
              <w:rPr>
                <w:rFonts w:cs="Traffic"/>
                <w:color w:val="800080"/>
                <w:sz w:val="22"/>
                <w:szCs w:val="22"/>
              </w:rPr>
              <w:t>ase / control</w:t>
            </w:r>
            <w:r w:rsidRPr="00D17D0D">
              <w:rPr>
                <w:rFonts w:cs="Traffic"/>
                <w:color w:val="8000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14:paraId="18A7CE2A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14:paraId="6A2F9B58" w14:textId="77777777" w:rsidTr="006B0A87">
        <w:tc>
          <w:tcPr>
            <w:tcW w:w="4961" w:type="dxa"/>
          </w:tcPr>
          <w:p w14:paraId="34F2F273" w14:textId="77777777"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 w:rsidRPr="00D17D0D">
              <w:rPr>
                <w:rFonts w:cs="Traffic"/>
                <w:color w:val="800080"/>
                <w:sz w:val="22"/>
                <w:szCs w:val="22"/>
                <w:rtl/>
              </w:rPr>
              <w:t xml:space="preserve"> </w:t>
            </w:r>
            <w:r w:rsidRPr="00D17D0D">
              <w:rPr>
                <w:rFonts w:cs="Traffic"/>
                <w:color w:val="800080"/>
                <w:sz w:val="22"/>
                <w:szCs w:val="22"/>
              </w:rPr>
              <w:t>Cohort</w:t>
            </w:r>
          </w:p>
        </w:tc>
        <w:tc>
          <w:tcPr>
            <w:tcW w:w="424" w:type="dxa"/>
            <w:shd w:val="clear" w:color="auto" w:fill="auto"/>
          </w:tcPr>
          <w:p w14:paraId="674C0383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14:paraId="74A44FE0" w14:textId="77777777" w:rsidTr="006B0A87">
        <w:tc>
          <w:tcPr>
            <w:tcW w:w="4961" w:type="dxa"/>
          </w:tcPr>
          <w:p w14:paraId="3F67683E" w14:textId="0A2A2D2D"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 xml:space="preserve">/ </w:t>
            </w:r>
            <w:r w:rsidR="00D353D4" w:rsidRPr="00D17D0D">
              <w:rPr>
                <w:rFonts w:cs="Traffic"/>
                <w:color w:val="800080"/>
                <w:sz w:val="22"/>
                <w:szCs w:val="22"/>
              </w:rPr>
              <w:t>Interventional</w:t>
            </w:r>
            <w:r w:rsidRPr="00D17D0D">
              <w:rPr>
                <w:rFonts w:cs="Traffic"/>
                <w:color w:val="800080"/>
                <w:sz w:val="22"/>
                <w:szCs w:val="22"/>
                <w:rtl/>
              </w:rPr>
              <w:t xml:space="preserve"> </w:t>
            </w:r>
            <w:r w:rsidRPr="00D17D0D">
              <w:rPr>
                <w:rFonts w:cs="Traffic"/>
                <w:color w:val="800080"/>
                <w:sz w:val="22"/>
                <w:szCs w:val="22"/>
              </w:rPr>
              <w:t xml:space="preserve">clinical trial </w:t>
            </w:r>
            <w:r w:rsidRPr="00D17D0D">
              <w:rPr>
                <w:rFonts w:cs="Traffic"/>
                <w:color w:val="8000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14:paraId="7D16F43A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14:paraId="11865122" w14:textId="77777777" w:rsidTr="006B0A87">
        <w:tc>
          <w:tcPr>
            <w:tcW w:w="4961" w:type="dxa"/>
          </w:tcPr>
          <w:p w14:paraId="5E99397D" w14:textId="77777777"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 w:rsidRPr="00D17D0D">
              <w:rPr>
                <w:rFonts w:cs="Traffic"/>
                <w:color w:val="800080"/>
                <w:sz w:val="22"/>
                <w:szCs w:val="22"/>
              </w:rPr>
              <w:t>Experimental</w:t>
            </w:r>
          </w:p>
        </w:tc>
        <w:tc>
          <w:tcPr>
            <w:tcW w:w="424" w:type="dxa"/>
            <w:shd w:val="clear" w:color="auto" w:fill="auto"/>
          </w:tcPr>
          <w:p w14:paraId="373F46A7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14:paraId="5BB74B3C" w14:textId="77777777" w:rsidTr="006B0A87">
        <w:tc>
          <w:tcPr>
            <w:tcW w:w="4961" w:type="dxa"/>
          </w:tcPr>
          <w:p w14:paraId="68E33E5F" w14:textId="77777777"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>Pharmaceutical Study</w:t>
            </w:r>
          </w:p>
        </w:tc>
        <w:tc>
          <w:tcPr>
            <w:tcW w:w="424" w:type="dxa"/>
            <w:shd w:val="clear" w:color="auto" w:fill="auto"/>
          </w:tcPr>
          <w:p w14:paraId="70DCA51D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14:paraId="2561023D" w14:textId="77777777" w:rsidTr="006B0A87">
        <w:tc>
          <w:tcPr>
            <w:tcW w:w="4961" w:type="dxa"/>
          </w:tcPr>
          <w:p w14:paraId="21CE26D3" w14:textId="77777777" w:rsidR="00843269" w:rsidRPr="00D17D0D" w:rsidRDefault="006A524B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 w:rsidRPr="00231AB3">
              <w:rPr>
                <w:rFonts w:cs="Traffic"/>
                <w:color w:val="800080"/>
                <w:sz w:val="22"/>
                <w:szCs w:val="22"/>
              </w:rPr>
              <w:t>Implementation</w:t>
            </w:r>
            <w:r>
              <w:rPr>
                <w:rFonts w:cs="Traffic"/>
                <w:color w:val="800080"/>
                <w:sz w:val="22"/>
                <w:szCs w:val="22"/>
              </w:rPr>
              <w:t xml:space="preserve"> of a scientific/ executive Method</w:t>
            </w:r>
          </w:p>
        </w:tc>
        <w:tc>
          <w:tcPr>
            <w:tcW w:w="424" w:type="dxa"/>
            <w:shd w:val="clear" w:color="auto" w:fill="auto"/>
          </w:tcPr>
          <w:p w14:paraId="7CB420F3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14:paraId="4C1F7B97" w14:textId="77777777" w:rsidTr="006B0A87">
        <w:tc>
          <w:tcPr>
            <w:tcW w:w="4961" w:type="dxa"/>
          </w:tcPr>
          <w:p w14:paraId="159FB0A9" w14:textId="77777777"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>Test Review</w:t>
            </w:r>
          </w:p>
        </w:tc>
        <w:tc>
          <w:tcPr>
            <w:tcW w:w="424" w:type="dxa"/>
            <w:shd w:val="clear" w:color="auto" w:fill="auto"/>
          </w:tcPr>
          <w:p w14:paraId="2A48F659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14:paraId="0633B041" w14:textId="77777777" w:rsidTr="006B0A87">
        <w:tc>
          <w:tcPr>
            <w:tcW w:w="4961" w:type="dxa"/>
          </w:tcPr>
          <w:p w14:paraId="6ED51FBA" w14:textId="77777777"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>Method Review</w:t>
            </w:r>
          </w:p>
        </w:tc>
        <w:tc>
          <w:tcPr>
            <w:tcW w:w="424" w:type="dxa"/>
            <w:shd w:val="clear" w:color="auto" w:fill="auto"/>
          </w:tcPr>
          <w:p w14:paraId="012F148A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14:paraId="7432E299" w14:textId="77777777" w:rsidTr="006B0A87">
        <w:tc>
          <w:tcPr>
            <w:tcW w:w="4961" w:type="dxa"/>
          </w:tcPr>
          <w:p w14:paraId="07FD50FC" w14:textId="77777777"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>Qualitative</w:t>
            </w:r>
          </w:p>
        </w:tc>
        <w:tc>
          <w:tcPr>
            <w:tcW w:w="424" w:type="dxa"/>
            <w:shd w:val="clear" w:color="auto" w:fill="auto"/>
          </w:tcPr>
          <w:p w14:paraId="1C188855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14:paraId="29C8FF95" w14:textId="77777777" w:rsidTr="006B0A87">
        <w:tc>
          <w:tcPr>
            <w:tcW w:w="4961" w:type="dxa"/>
          </w:tcPr>
          <w:p w14:paraId="5F2C0310" w14:textId="77777777"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>Health System Management Study</w:t>
            </w:r>
          </w:p>
        </w:tc>
        <w:tc>
          <w:tcPr>
            <w:tcW w:w="424" w:type="dxa"/>
            <w:shd w:val="clear" w:color="auto" w:fill="auto"/>
          </w:tcPr>
          <w:p w14:paraId="367E63D7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14:paraId="514A4EFB" w14:textId="77777777" w:rsidTr="006B0A87">
        <w:tc>
          <w:tcPr>
            <w:tcW w:w="4961" w:type="dxa"/>
          </w:tcPr>
          <w:p w14:paraId="1F01ADC1" w14:textId="77777777"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>Software Design</w:t>
            </w:r>
          </w:p>
        </w:tc>
        <w:tc>
          <w:tcPr>
            <w:tcW w:w="424" w:type="dxa"/>
            <w:shd w:val="clear" w:color="auto" w:fill="auto"/>
          </w:tcPr>
          <w:p w14:paraId="1E73888D" w14:textId="77777777"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</w:tbl>
    <w:p w14:paraId="2AC4D125" w14:textId="77777777" w:rsidR="00D17D0D" w:rsidRDefault="006B0A87" w:rsidP="00917374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  <w:r>
        <w:rPr>
          <w:b/>
          <w:color w:val="7F007F"/>
          <w:spacing w:val="-1"/>
          <w:position w:val="-1"/>
        </w:rPr>
        <w:br w:type="textWrapping" w:clear="all"/>
      </w:r>
    </w:p>
    <w:p w14:paraId="5B9849BD" w14:textId="77777777" w:rsidR="00D17D0D" w:rsidRDefault="00D17D0D" w:rsidP="00917374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</w:p>
    <w:p w14:paraId="7C51B491" w14:textId="77777777" w:rsidR="00174A55" w:rsidRDefault="00174A55" w:rsidP="00917374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</w:p>
    <w:p w14:paraId="658927DE" w14:textId="77777777" w:rsidR="00174A55" w:rsidRDefault="00174A55" w:rsidP="00917374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</w:p>
    <w:p w14:paraId="59CB5FF7" w14:textId="77777777" w:rsidR="00917374" w:rsidRDefault="00917374" w:rsidP="00917374">
      <w:pPr>
        <w:spacing w:before="33" w:line="220" w:lineRule="exact"/>
        <w:ind w:left="3612"/>
        <w:rPr>
          <w:b/>
          <w:color w:val="7F007F"/>
          <w:position w:val="-1"/>
        </w:rPr>
      </w:pPr>
      <w:r>
        <w:rPr>
          <w:b/>
          <w:color w:val="7F007F"/>
          <w:spacing w:val="-1"/>
          <w:position w:val="-1"/>
        </w:rPr>
        <w:t>I</w:t>
      </w:r>
      <w:r>
        <w:rPr>
          <w:b/>
          <w:color w:val="7F007F"/>
          <w:position w:val="-1"/>
        </w:rPr>
        <w:t>n</w:t>
      </w:r>
      <w:r>
        <w:rPr>
          <w:b/>
          <w:color w:val="7F007F"/>
          <w:spacing w:val="1"/>
          <w:position w:val="-1"/>
        </w:rPr>
        <w:t>fo</w:t>
      </w:r>
      <w:r>
        <w:rPr>
          <w:b/>
          <w:color w:val="7F007F"/>
          <w:spacing w:val="3"/>
          <w:position w:val="-1"/>
        </w:rPr>
        <w:t>r</w:t>
      </w:r>
      <w:r>
        <w:rPr>
          <w:b/>
          <w:color w:val="7F007F"/>
          <w:spacing w:val="-5"/>
          <w:position w:val="-1"/>
        </w:rPr>
        <w:t>m</w:t>
      </w:r>
      <w:r>
        <w:rPr>
          <w:b/>
          <w:color w:val="7F007F"/>
          <w:spacing w:val="1"/>
          <w:position w:val="-1"/>
        </w:rPr>
        <w:t>at</w:t>
      </w:r>
      <w:r>
        <w:rPr>
          <w:b/>
          <w:color w:val="7F007F"/>
          <w:position w:val="-1"/>
        </w:rPr>
        <w:t>i</w:t>
      </w:r>
      <w:r>
        <w:rPr>
          <w:b/>
          <w:color w:val="7F007F"/>
          <w:spacing w:val="1"/>
          <w:position w:val="-1"/>
        </w:rPr>
        <w:t>o</w:t>
      </w:r>
      <w:r>
        <w:rPr>
          <w:b/>
          <w:color w:val="7F007F"/>
          <w:position w:val="-1"/>
        </w:rPr>
        <w:t>n</w:t>
      </w:r>
      <w:r>
        <w:rPr>
          <w:b/>
          <w:color w:val="7F007F"/>
          <w:spacing w:val="-10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a</w:t>
      </w:r>
      <w:r>
        <w:rPr>
          <w:b/>
          <w:color w:val="7F007F"/>
          <w:position w:val="-1"/>
        </w:rPr>
        <w:t>b</w:t>
      </w:r>
      <w:r>
        <w:rPr>
          <w:b/>
          <w:color w:val="7F007F"/>
          <w:spacing w:val="1"/>
          <w:position w:val="-1"/>
        </w:rPr>
        <w:t>o</w:t>
      </w:r>
      <w:r>
        <w:rPr>
          <w:b/>
          <w:color w:val="7F007F"/>
          <w:position w:val="-1"/>
        </w:rPr>
        <w:t>ut</w:t>
      </w:r>
      <w:r>
        <w:rPr>
          <w:b/>
          <w:color w:val="7F007F"/>
          <w:spacing w:val="-4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t</w:t>
      </w:r>
      <w:r>
        <w:rPr>
          <w:b/>
          <w:color w:val="7F007F"/>
          <w:position w:val="-1"/>
        </w:rPr>
        <w:t>he</w:t>
      </w:r>
      <w:r>
        <w:rPr>
          <w:b/>
          <w:color w:val="7F007F"/>
          <w:spacing w:val="-2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P</w:t>
      </w:r>
      <w:r>
        <w:rPr>
          <w:b/>
          <w:color w:val="7F007F"/>
          <w:position w:val="-1"/>
        </w:rPr>
        <w:t>r</w:t>
      </w:r>
      <w:r>
        <w:rPr>
          <w:b/>
          <w:color w:val="7F007F"/>
          <w:spacing w:val="1"/>
          <w:position w:val="-1"/>
        </w:rPr>
        <w:t>oj</w:t>
      </w:r>
      <w:r>
        <w:rPr>
          <w:b/>
          <w:color w:val="7F007F"/>
          <w:position w:val="-1"/>
        </w:rPr>
        <w:t>ect</w:t>
      </w:r>
      <w:r>
        <w:rPr>
          <w:b/>
          <w:color w:val="7F007F"/>
          <w:spacing w:val="-7"/>
          <w:position w:val="-1"/>
        </w:rPr>
        <w:t xml:space="preserve"> </w:t>
      </w:r>
      <w:r>
        <w:rPr>
          <w:b/>
          <w:color w:val="7F007F"/>
          <w:spacing w:val="4"/>
          <w:position w:val="-1"/>
        </w:rPr>
        <w:t>M</w:t>
      </w:r>
      <w:r>
        <w:rPr>
          <w:b/>
          <w:color w:val="7F007F"/>
          <w:spacing w:val="1"/>
          <w:position w:val="-1"/>
        </w:rPr>
        <w:t>a</w:t>
      </w:r>
      <w:r>
        <w:rPr>
          <w:b/>
          <w:color w:val="7F007F"/>
          <w:position w:val="-1"/>
        </w:rPr>
        <w:t>n</w:t>
      </w:r>
      <w:r>
        <w:rPr>
          <w:b/>
          <w:color w:val="7F007F"/>
          <w:spacing w:val="1"/>
          <w:position w:val="-1"/>
        </w:rPr>
        <w:t>ag</w:t>
      </w:r>
      <w:r>
        <w:rPr>
          <w:b/>
          <w:color w:val="7F007F"/>
          <w:position w:val="-1"/>
        </w:rPr>
        <w:t>e</w:t>
      </w:r>
      <w:r>
        <w:rPr>
          <w:b/>
          <w:color w:val="7F007F"/>
          <w:spacing w:val="-2"/>
          <w:position w:val="-1"/>
        </w:rPr>
        <w:t>r</w:t>
      </w:r>
      <w:r>
        <w:rPr>
          <w:b/>
          <w:color w:val="7F007F"/>
          <w:spacing w:val="1"/>
          <w:position w:val="-1"/>
        </w:rPr>
        <w:t>(</w:t>
      </w:r>
      <w:r>
        <w:rPr>
          <w:b/>
          <w:color w:val="7F007F"/>
          <w:spacing w:val="-1"/>
          <w:position w:val="-1"/>
        </w:rPr>
        <w:t>s</w:t>
      </w:r>
      <w:r>
        <w:rPr>
          <w:b/>
          <w:color w:val="7F007F"/>
          <w:position w:val="-1"/>
        </w:rPr>
        <w:t>)</w:t>
      </w:r>
    </w:p>
    <w:p w14:paraId="0B50B79F" w14:textId="77777777" w:rsidR="00B104C2" w:rsidRDefault="00B104C2" w:rsidP="00917374">
      <w:pPr>
        <w:spacing w:before="33" w:line="220" w:lineRule="exact"/>
        <w:ind w:left="3612"/>
      </w:pPr>
    </w:p>
    <w:p w14:paraId="6A2D6B48" w14:textId="77777777" w:rsidR="00917374" w:rsidRDefault="00917374" w:rsidP="00917374">
      <w:pPr>
        <w:spacing w:before="9" w:line="160" w:lineRule="exact"/>
        <w:rPr>
          <w:sz w:val="17"/>
          <w:szCs w:val="17"/>
        </w:rPr>
      </w:pPr>
    </w:p>
    <w:p w14:paraId="6B79A037" w14:textId="77777777" w:rsidR="00917374" w:rsidRPr="00B104C2" w:rsidRDefault="00917374" w:rsidP="00B104C2">
      <w:pPr>
        <w:pStyle w:val="ListParagraph"/>
        <w:numPr>
          <w:ilvl w:val="0"/>
          <w:numId w:val="16"/>
        </w:numPr>
        <w:rPr>
          <w:bCs/>
          <w:color w:val="7F007F"/>
          <w:spacing w:val="-1"/>
          <w:position w:val="-1"/>
        </w:rPr>
      </w:pPr>
      <w:r w:rsidRPr="00B104C2">
        <w:rPr>
          <w:bCs/>
          <w:color w:val="7F007F"/>
          <w:spacing w:val="-1"/>
          <w:position w:val="-1"/>
        </w:rPr>
        <w:t>Full Name</w:t>
      </w:r>
      <w:r w:rsidR="00FD6B48" w:rsidRPr="00B104C2">
        <w:rPr>
          <w:bCs/>
          <w:color w:val="7F007F"/>
          <w:spacing w:val="-1"/>
          <w:position w:val="-1"/>
        </w:rPr>
        <w:t>(s)</w:t>
      </w:r>
      <w:r w:rsidRPr="00B104C2">
        <w:rPr>
          <w:bCs/>
          <w:color w:val="7F007F"/>
          <w:spacing w:val="-1"/>
          <w:position w:val="-1"/>
        </w:rPr>
        <w:t xml:space="preserve">: </w:t>
      </w:r>
    </w:p>
    <w:p w14:paraId="34044FDF" w14:textId="101D7FC0" w:rsidR="00917374" w:rsidRPr="00B104C2" w:rsidRDefault="00917374" w:rsidP="00B104C2">
      <w:pPr>
        <w:pStyle w:val="ListParagraph"/>
        <w:numPr>
          <w:ilvl w:val="0"/>
          <w:numId w:val="16"/>
        </w:numPr>
        <w:rPr>
          <w:bCs/>
          <w:color w:val="7F007F"/>
          <w:spacing w:val="-1"/>
          <w:position w:val="-1"/>
        </w:rPr>
      </w:pPr>
      <w:r w:rsidRPr="00B104C2">
        <w:rPr>
          <w:bCs/>
          <w:color w:val="7F007F"/>
          <w:spacing w:val="-1"/>
          <w:position w:val="-1"/>
        </w:rPr>
        <w:t>Academic Rank:</w:t>
      </w:r>
    </w:p>
    <w:p w14:paraId="2478FB73" w14:textId="77777777" w:rsidR="00917374" w:rsidRPr="00B104C2" w:rsidRDefault="00917374" w:rsidP="00B104C2">
      <w:pPr>
        <w:pStyle w:val="ListParagraph"/>
        <w:numPr>
          <w:ilvl w:val="0"/>
          <w:numId w:val="16"/>
        </w:numPr>
        <w:rPr>
          <w:bCs/>
          <w:color w:val="7F007F"/>
          <w:spacing w:val="-1"/>
          <w:position w:val="-1"/>
        </w:rPr>
      </w:pPr>
      <w:r w:rsidRPr="00B104C2">
        <w:rPr>
          <w:bCs/>
          <w:color w:val="7F007F"/>
          <w:spacing w:val="-1"/>
          <w:position w:val="-1"/>
        </w:rPr>
        <w:t xml:space="preserve">School/Research Center:                                                          </w:t>
      </w:r>
    </w:p>
    <w:p w14:paraId="505331A9" w14:textId="77777777" w:rsidR="00917374" w:rsidRPr="00B104C2" w:rsidRDefault="00917374" w:rsidP="00B104C2">
      <w:pPr>
        <w:pStyle w:val="ListParagraph"/>
        <w:numPr>
          <w:ilvl w:val="0"/>
          <w:numId w:val="16"/>
        </w:numPr>
        <w:rPr>
          <w:bCs/>
          <w:color w:val="7F007F"/>
          <w:spacing w:val="-1"/>
          <w:position w:val="-1"/>
        </w:rPr>
      </w:pPr>
      <w:r w:rsidRPr="00B104C2">
        <w:rPr>
          <w:bCs/>
          <w:color w:val="7F007F"/>
          <w:spacing w:val="-1"/>
          <w:position w:val="-1"/>
        </w:rPr>
        <w:t>Department:</w:t>
      </w:r>
    </w:p>
    <w:p w14:paraId="22A4F3CB" w14:textId="77777777" w:rsidR="00917374" w:rsidRPr="00B104C2" w:rsidRDefault="00917374" w:rsidP="00B104C2">
      <w:pPr>
        <w:pStyle w:val="ListParagraph"/>
        <w:numPr>
          <w:ilvl w:val="0"/>
          <w:numId w:val="16"/>
        </w:numPr>
        <w:rPr>
          <w:bCs/>
          <w:color w:val="7F007F"/>
          <w:spacing w:val="-1"/>
          <w:position w:val="-1"/>
        </w:rPr>
      </w:pPr>
      <w:r w:rsidRPr="00B104C2">
        <w:rPr>
          <w:bCs/>
          <w:color w:val="7F007F"/>
          <w:spacing w:val="-1"/>
          <w:position w:val="-1"/>
        </w:rPr>
        <w:t xml:space="preserve">Research Location:                                                              </w:t>
      </w:r>
    </w:p>
    <w:p w14:paraId="2D296C98" w14:textId="77777777" w:rsidR="00917374" w:rsidRPr="00B104C2" w:rsidRDefault="00917374" w:rsidP="00B104C2">
      <w:pPr>
        <w:pStyle w:val="ListParagraph"/>
        <w:numPr>
          <w:ilvl w:val="0"/>
          <w:numId w:val="16"/>
        </w:numPr>
        <w:rPr>
          <w:bCs/>
          <w:color w:val="7F007F"/>
          <w:spacing w:val="-1"/>
          <w:position w:val="-1"/>
        </w:rPr>
      </w:pPr>
      <w:r w:rsidRPr="00B104C2">
        <w:rPr>
          <w:bCs/>
          <w:color w:val="7F007F"/>
          <w:spacing w:val="-1"/>
          <w:position w:val="-1"/>
        </w:rPr>
        <w:t>Expected Duration:</w:t>
      </w:r>
    </w:p>
    <w:p w14:paraId="2937BF63" w14:textId="77777777" w:rsidR="00917374" w:rsidRPr="00B104C2" w:rsidRDefault="00917374" w:rsidP="00B104C2">
      <w:pPr>
        <w:pStyle w:val="ListParagraph"/>
        <w:numPr>
          <w:ilvl w:val="0"/>
          <w:numId w:val="16"/>
        </w:numPr>
        <w:rPr>
          <w:bCs/>
          <w:color w:val="7F007F"/>
          <w:spacing w:val="-1"/>
          <w:position w:val="-1"/>
        </w:rPr>
      </w:pPr>
      <w:r w:rsidRPr="00B104C2">
        <w:rPr>
          <w:bCs/>
          <w:color w:val="7F007F"/>
          <w:spacing w:val="-1"/>
          <w:position w:val="-1"/>
        </w:rPr>
        <w:t>Current Position and work location:</w:t>
      </w:r>
    </w:p>
    <w:p w14:paraId="5AB60D55" w14:textId="56BAA477" w:rsidR="00917374" w:rsidRPr="00B104C2" w:rsidRDefault="00BA30C4" w:rsidP="00B104C2">
      <w:pPr>
        <w:pStyle w:val="ListParagraph"/>
        <w:numPr>
          <w:ilvl w:val="0"/>
          <w:numId w:val="16"/>
        </w:numPr>
        <w:rPr>
          <w:bCs/>
          <w:color w:val="7F007F"/>
          <w:spacing w:val="-1"/>
          <w:position w:val="-1"/>
        </w:rPr>
      </w:pPr>
      <w:r w:rsidRPr="00B104C2">
        <w:rPr>
          <w:bCs/>
          <w:color w:val="7F007F"/>
          <w:spacing w:val="-1"/>
          <w:position w:val="-1"/>
        </w:rPr>
        <w:t>W</w:t>
      </w:r>
      <w:r w:rsidR="00917374" w:rsidRPr="00B104C2">
        <w:rPr>
          <w:bCs/>
          <w:color w:val="7F007F"/>
          <w:spacing w:val="-1"/>
          <w:position w:val="-1"/>
        </w:rPr>
        <w:t>ork Phone Number:</w:t>
      </w:r>
    </w:p>
    <w:p w14:paraId="152A63F4" w14:textId="51446084" w:rsidR="00917374" w:rsidRPr="00B104C2" w:rsidRDefault="00917374" w:rsidP="00B104C2">
      <w:pPr>
        <w:pStyle w:val="ListParagraph"/>
        <w:numPr>
          <w:ilvl w:val="0"/>
          <w:numId w:val="16"/>
        </w:numPr>
        <w:rPr>
          <w:bCs/>
          <w:color w:val="7F007F"/>
          <w:spacing w:val="-1"/>
          <w:position w:val="-1"/>
        </w:rPr>
      </w:pPr>
      <w:r w:rsidRPr="00B104C2">
        <w:rPr>
          <w:bCs/>
          <w:color w:val="7F007F"/>
          <w:spacing w:val="-1"/>
          <w:position w:val="-1"/>
        </w:rPr>
        <w:t>Work Address:</w:t>
      </w:r>
    </w:p>
    <w:p w14:paraId="1649349A" w14:textId="47378863" w:rsidR="00917374" w:rsidRPr="00B104C2" w:rsidRDefault="00917374" w:rsidP="00B104C2">
      <w:pPr>
        <w:pStyle w:val="ListParagraph"/>
        <w:numPr>
          <w:ilvl w:val="0"/>
          <w:numId w:val="16"/>
        </w:numPr>
        <w:rPr>
          <w:bCs/>
          <w:color w:val="7F007F"/>
          <w:spacing w:val="-1"/>
          <w:position w:val="-1"/>
        </w:rPr>
      </w:pPr>
      <w:r w:rsidRPr="00B104C2">
        <w:rPr>
          <w:bCs/>
          <w:color w:val="7F007F"/>
          <w:spacing w:val="-1"/>
          <w:position w:val="-1"/>
        </w:rPr>
        <w:t>E-mail Address:</w:t>
      </w:r>
    </w:p>
    <w:p w14:paraId="1173AAD3" w14:textId="38780F0A" w:rsidR="00917374" w:rsidRPr="00B104C2" w:rsidRDefault="00917374" w:rsidP="00B104C2">
      <w:pPr>
        <w:pStyle w:val="ListParagraph"/>
        <w:numPr>
          <w:ilvl w:val="0"/>
          <w:numId w:val="16"/>
        </w:numPr>
        <w:rPr>
          <w:bCs/>
          <w:color w:val="7F007F"/>
          <w:spacing w:val="-1"/>
          <w:position w:val="-1"/>
        </w:rPr>
      </w:pPr>
      <w:r w:rsidRPr="00B104C2">
        <w:rPr>
          <w:bCs/>
          <w:color w:val="7F007F"/>
          <w:spacing w:val="-1"/>
          <w:position w:val="-1"/>
        </w:rPr>
        <w:t xml:space="preserve">Contact Number in case of emergency: </w:t>
      </w:r>
    </w:p>
    <w:p w14:paraId="1D6D20F1" w14:textId="77777777" w:rsidR="004C782D" w:rsidRPr="00B104C2" w:rsidRDefault="004C782D" w:rsidP="00B104C2">
      <w:pPr>
        <w:spacing w:line="200" w:lineRule="exact"/>
        <w:ind w:left="426"/>
        <w:rPr>
          <w:bCs/>
          <w:color w:val="7F007F"/>
          <w:spacing w:val="-1"/>
          <w:position w:val="-1"/>
        </w:rPr>
      </w:pPr>
    </w:p>
    <w:p w14:paraId="7E95918B" w14:textId="77777777" w:rsidR="004C782D" w:rsidRDefault="004C782D" w:rsidP="002770CC">
      <w:pPr>
        <w:spacing w:before="18" w:line="260" w:lineRule="exact"/>
        <w:ind w:left="426" w:firstLine="29"/>
        <w:rPr>
          <w:sz w:val="26"/>
          <w:szCs w:val="26"/>
        </w:rPr>
      </w:pPr>
    </w:p>
    <w:p w14:paraId="4AFD7316" w14:textId="77777777" w:rsidR="00723CC2" w:rsidRDefault="00A44F09" w:rsidP="00FD6B48">
      <w:pPr>
        <w:spacing w:line="220" w:lineRule="exact"/>
        <w:rPr>
          <w:b/>
          <w:color w:val="7F007F"/>
          <w:position w:val="-1"/>
        </w:rPr>
      </w:pPr>
      <w:r>
        <w:rPr>
          <w:b/>
          <w:color w:val="7F007F"/>
          <w:position w:val="-1"/>
        </w:rPr>
        <w:t xml:space="preserve">               </w:t>
      </w:r>
    </w:p>
    <w:p w14:paraId="7834FAEA" w14:textId="77777777" w:rsidR="00791E0D" w:rsidRDefault="00791E0D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14:paraId="238AE0BD" w14:textId="77777777" w:rsidR="00791E0D" w:rsidRDefault="00791E0D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14:paraId="21DC84B5" w14:textId="77777777" w:rsidR="00142F68" w:rsidRDefault="00142F68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14:paraId="20687858" w14:textId="77777777" w:rsidR="00174A55" w:rsidRDefault="00174A55" w:rsidP="000E1B04">
      <w:pPr>
        <w:spacing w:before="33"/>
        <w:rPr>
          <w:b/>
          <w:color w:val="7F007F"/>
          <w:spacing w:val="1"/>
          <w:sz w:val="24"/>
          <w:szCs w:val="24"/>
        </w:rPr>
      </w:pPr>
    </w:p>
    <w:p w14:paraId="0F5FCC25" w14:textId="77777777" w:rsidR="000E1B04" w:rsidRDefault="000E1B04" w:rsidP="000E1B04">
      <w:pPr>
        <w:spacing w:before="33"/>
        <w:rPr>
          <w:b/>
          <w:color w:val="7F007F"/>
          <w:spacing w:val="1"/>
          <w:sz w:val="24"/>
          <w:szCs w:val="24"/>
        </w:rPr>
      </w:pPr>
    </w:p>
    <w:p w14:paraId="27EB831F" w14:textId="77777777" w:rsidR="000E1B04" w:rsidRDefault="000E1B04" w:rsidP="000E1B04">
      <w:pPr>
        <w:spacing w:before="33"/>
        <w:rPr>
          <w:b/>
          <w:color w:val="7F007F"/>
          <w:spacing w:val="1"/>
          <w:sz w:val="24"/>
          <w:szCs w:val="24"/>
        </w:rPr>
      </w:pPr>
    </w:p>
    <w:p w14:paraId="78D08FB3" w14:textId="77777777" w:rsidR="000E1B04" w:rsidRDefault="000E1B04" w:rsidP="000E1B04">
      <w:pPr>
        <w:spacing w:before="33"/>
        <w:rPr>
          <w:b/>
          <w:color w:val="7F007F"/>
          <w:spacing w:val="1"/>
          <w:sz w:val="24"/>
          <w:szCs w:val="24"/>
        </w:rPr>
      </w:pPr>
    </w:p>
    <w:p w14:paraId="66300E41" w14:textId="77777777" w:rsidR="000E1B04" w:rsidRDefault="000E1B04" w:rsidP="000E1B04">
      <w:pPr>
        <w:spacing w:before="33"/>
        <w:rPr>
          <w:b/>
          <w:color w:val="7F007F"/>
          <w:spacing w:val="1"/>
          <w:sz w:val="24"/>
          <w:szCs w:val="24"/>
        </w:rPr>
      </w:pPr>
    </w:p>
    <w:p w14:paraId="4E4653E3" w14:textId="77777777" w:rsidR="000C6F00" w:rsidRDefault="000C6F00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14:paraId="760FFE53" w14:textId="77777777" w:rsidR="000E1B04" w:rsidRDefault="000E1B04" w:rsidP="008371D9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14:paraId="22C0C1EB" w14:textId="77777777" w:rsidR="00D353D4" w:rsidRDefault="00D353D4" w:rsidP="00D353D4">
      <w:pPr>
        <w:spacing w:before="33"/>
        <w:rPr>
          <w:b/>
          <w:color w:val="7F007F"/>
          <w:spacing w:val="1"/>
          <w:sz w:val="24"/>
          <w:szCs w:val="24"/>
        </w:rPr>
      </w:pPr>
    </w:p>
    <w:p w14:paraId="62DD8C3A" w14:textId="636131CF" w:rsidR="00FD6B48" w:rsidRPr="00791E0D" w:rsidRDefault="00FD6B48" w:rsidP="00D353D4">
      <w:pPr>
        <w:spacing w:before="33"/>
        <w:rPr>
          <w:bCs/>
          <w:color w:val="7F007F"/>
          <w:position w:val="-1"/>
          <w:sz w:val="22"/>
          <w:szCs w:val="22"/>
        </w:rPr>
      </w:pPr>
      <w:r w:rsidRPr="002770CC">
        <w:rPr>
          <w:b/>
          <w:color w:val="7F007F"/>
          <w:spacing w:val="1"/>
          <w:sz w:val="24"/>
          <w:szCs w:val="24"/>
        </w:rPr>
        <w:t xml:space="preserve"> </w:t>
      </w:r>
      <w:r w:rsidRPr="002770CC">
        <w:rPr>
          <w:b/>
          <w:color w:val="7F007F"/>
          <w:sz w:val="24"/>
          <w:szCs w:val="24"/>
        </w:rPr>
        <w:t>Re</w:t>
      </w:r>
      <w:r w:rsidRPr="002770CC">
        <w:rPr>
          <w:b/>
          <w:color w:val="7F007F"/>
          <w:spacing w:val="-1"/>
          <w:sz w:val="24"/>
          <w:szCs w:val="24"/>
        </w:rPr>
        <w:t>s</w:t>
      </w:r>
      <w:r w:rsidRPr="002770CC">
        <w:rPr>
          <w:b/>
          <w:color w:val="7F007F"/>
          <w:sz w:val="24"/>
          <w:szCs w:val="24"/>
        </w:rPr>
        <w:t>e</w:t>
      </w:r>
      <w:r w:rsidRPr="002770CC">
        <w:rPr>
          <w:b/>
          <w:color w:val="7F007F"/>
          <w:spacing w:val="1"/>
          <w:sz w:val="24"/>
          <w:szCs w:val="24"/>
        </w:rPr>
        <w:t>a</w:t>
      </w:r>
      <w:r w:rsidRPr="002770CC">
        <w:rPr>
          <w:b/>
          <w:color w:val="7F007F"/>
          <w:sz w:val="24"/>
          <w:szCs w:val="24"/>
        </w:rPr>
        <w:t>rch</w:t>
      </w:r>
      <w:r w:rsidRPr="002770CC">
        <w:rPr>
          <w:b/>
          <w:color w:val="7F007F"/>
          <w:spacing w:val="-8"/>
          <w:sz w:val="24"/>
          <w:szCs w:val="24"/>
        </w:rPr>
        <w:t xml:space="preserve"> </w:t>
      </w:r>
      <w:r w:rsidRPr="002770CC">
        <w:rPr>
          <w:b/>
          <w:color w:val="7F007F"/>
          <w:spacing w:val="1"/>
          <w:sz w:val="24"/>
          <w:szCs w:val="24"/>
        </w:rPr>
        <w:t>P</w:t>
      </w:r>
      <w:r w:rsidRPr="002770CC">
        <w:rPr>
          <w:b/>
          <w:color w:val="7F007F"/>
          <w:sz w:val="24"/>
          <w:szCs w:val="24"/>
        </w:rPr>
        <w:t>r</w:t>
      </w:r>
      <w:r w:rsidRPr="002770CC">
        <w:rPr>
          <w:b/>
          <w:color w:val="7F007F"/>
          <w:spacing w:val="1"/>
          <w:sz w:val="24"/>
          <w:szCs w:val="24"/>
        </w:rPr>
        <w:t>oj</w:t>
      </w:r>
      <w:r w:rsidRPr="002770CC">
        <w:rPr>
          <w:b/>
          <w:color w:val="7F007F"/>
          <w:sz w:val="24"/>
          <w:szCs w:val="24"/>
        </w:rPr>
        <w:t>ect</w:t>
      </w:r>
      <w:r w:rsidRPr="002770CC">
        <w:rPr>
          <w:b/>
          <w:color w:val="7F007F"/>
          <w:spacing w:val="-5"/>
          <w:sz w:val="24"/>
          <w:szCs w:val="24"/>
        </w:rPr>
        <w:t xml:space="preserve"> </w:t>
      </w:r>
      <w:r w:rsidR="008371D9">
        <w:rPr>
          <w:b/>
          <w:color w:val="7F007F"/>
          <w:spacing w:val="1"/>
          <w:sz w:val="24"/>
          <w:szCs w:val="24"/>
        </w:rPr>
        <w:t>Team</w:t>
      </w:r>
      <w:r w:rsidRPr="002770CC">
        <w:rPr>
          <w:b/>
          <w:color w:val="7F007F"/>
          <w:sz w:val="24"/>
          <w:szCs w:val="24"/>
        </w:rPr>
        <w:t>:</w:t>
      </w:r>
      <w:r w:rsidR="00791E0D">
        <w:rPr>
          <w:b/>
          <w:color w:val="7F007F"/>
          <w:sz w:val="24"/>
          <w:szCs w:val="24"/>
        </w:rPr>
        <w:t xml:space="preserve"> </w:t>
      </w:r>
      <w:r w:rsidR="00791E0D" w:rsidRPr="00791E0D">
        <w:rPr>
          <w:bCs/>
          <w:color w:val="7F007F"/>
          <w:sz w:val="22"/>
          <w:szCs w:val="22"/>
        </w:rPr>
        <w:t>(Other supervisors, advisors, student</w:t>
      </w:r>
      <w:r w:rsidR="00791E0D">
        <w:rPr>
          <w:bCs/>
          <w:color w:val="7F007F"/>
          <w:sz w:val="22"/>
          <w:szCs w:val="22"/>
        </w:rPr>
        <w:t>s</w:t>
      </w:r>
      <w:r w:rsidR="00791E0D" w:rsidRPr="00791E0D">
        <w:rPr>
          <w:bCs/>
          <w:color w:val="7F007F"/>
          <w:sz w:val="22"/>
          <w:szCs w:val="22"/>
        </w:rPr>
        <w:t>, other partners)</w:t>
      </w:r>
    </w:p>
    <w:p w14:paraId="6859791D" w14:textId="77777777" w:rsidR="00CF3984" w:rsidRDefault="00CF3984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4B884AE4" w14:textId="77777777" w:rsidR="00FD6B48" w:rsidRDefault="00C16F22" w:rsidP="00CF3984">
      <w:pPr>
        <w:spacing w:line="220" w:lineRule="exact"/>
        <w:ind w:left="785"/>
        <w:rPr>
          <w:b/>
          <w:color w:val="7F007F"/>
          <w:position w:val="-1"/>
        </w:rPr>
      </w:pPr>
      <w:r>
        <w:rPr>
          <w:b/>
          <w:noProof/>
          <w:color w:val="7F007F"/>
          <w:position w:val="-1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40C69DB" wp14:editId="0B45AD7C">
                <wp:simplePos x="0" y="0"/>
                <wp:positionH relativeFrom="page">
                  <wp:posOffset>497840</wp:posOffset>
                </wp:positionH>
                <wp:positionV relativeFrom="paragraph">
                  <wp:posOffset>6985</wp:posOffset>
                </wp:positionV>
                <wp:extent cx="6570345" cy="4413250"/>
                <wp:effectExtent l="2540" t="0" r="0" b="0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441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2602"/>
                              <w:gridCol w:w="1560"/>
                              <w:gridCol w:w="1673"/>
                              <w:gridCol w:w="1843"/>
                              <w:gridCol w:w="2102"/>
                            </w:tblGrid>
                            <w:tr w:rsidR="00FD6CA0" w14:paraId="2CB77D0B" w14:textId="77777777" w:rsidTr="00D353D4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550" w:type="dxa"/>
                                </w:tcPr>
                                <w:p w14:paraId="7C6100AC" w14:textId="77777777" w:rsidR="00FD6CA0" w:rsidRDefault="00FD6CA0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14:paraId="3063C09E" w14:textId="77777777" w:rsidR="00FD6CA0" w:rsidRDefault="00FD6CA0">
                                  <w:pPr>
                                    <w:spacing w:line="220" w:lineRule="exact"/>
                                    <w:ind w:left="820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F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ll</w:t>
                                  </w:r>
                                  <w:r>
                                    <w:rPr>
                                      <w:color w:val="7F007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N</w:t>
                                  </w:r>
                                  <w:r>
                                    <w:rPr>
                                      <w:color w:val="7F007F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DE14A3B" w14:textId="77777777" w:rsidR="00FD6CA0" w:rsidRDefault="00FD6CA0" w:rsidP="000A67F2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color w:val="7F007F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iti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n and Academic Rank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46E9BBA9" w14:textId="77777777" w:rsidR="00FD6CA0" w:rsidRDefault="00FD6CA0" w:rsidP="000A67F2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color w:val="7F007F"/>
                                      <w:spacing w:val="-4"/>
                                    </w:rPr>
                                    <w:t>y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e</w:t>
                                  </w:r>
                                  <w:r>
                                    <w:rPr>
                                      <w:color w:val="7F007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  <w:w w:val="99"/>
                                    </w:rPr>
                                    <w:t>of I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  <w:w w:val="99"/>
                                    </w:rPr>
                                    <w:t>nv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color w:val="7F007F"/>
                                      <w:spacing w:val="2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  <w:w w:val="99"/>
                                    </w:rPr>
                                    <w:t>v</w:t>
                                  </w:r>
                                  <w:r>
                                    <w:rPr>
                                      <w:color w:val="7F007F"/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color w:val="7F007F"/>
                                      <w:spacing w:val="-4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color w:val="7F007F"/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  <w:w w:val="99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FD1108C" w14:textId="77777777" w:rsidR="00FD6CA0" w:rsidRDefault="00FD6CA0" w:rsidP="000A67F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</w:rPr>
                                    <w:t>E-mail address and Phone Number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62748FA4" w14:textId="77777777" w:rsidR="00FD6CA0" w:rsidRDefault="00FD6CA0" w:rsidP="000A67F2">
                                  <w:pPr>
                                    <w:spacing w:line="220" w:lineRule="exact"/>
                                    <w:ind w:left="352" w:hanging="210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a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t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e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color w:val="7F007F"/>
                                      <w:spacing w:val="-2"/>
                                    </w:rPr>
                                    <w:t>’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s</w:t>
                                  </w:r>
                                  <w:r>
                                    <w:rPr>
                                      <w:color w:val="7F007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S</w:t>
                                  </w:r>
                                  <w:r>
                                    <w:rPr>
                                      <w:color w:val="7F007F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at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D6CA0" w14:paraId="75A023CE" w14:textId="77777777" w:rsidTr="00D353D4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</w:tcPr>
                                <w:p w14:paraId="1644C925" w14:textId="77777777" w:rsidR="00FD6CA0" w:rsidRDefault="00FD6CA0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14:paraId="67E5421E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1266325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18B67203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A40A253" w14:textId="77777777" w:rsidR="00FD6CA0" w:rsidRDefault="00FD6CA0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0CA01DB3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D6CA0" w14:paraId="7A9EFCF1" w14:textId="77777777" w:rsidTr="00D353D4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</w:tcPr>
                                <w:p w14:paraId="1B8A967E" w14:textId="77777777" w:rsidR="00FD6CA0" w:rsidRDefault="00FD6CA0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14:paraId="2EBC0E9B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F8917F0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496844E7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0282F5B" w14:textId="77777777" w:rsidR="00FD6CA0" w:rsidRDefault="00FD6CA0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60AD7CF0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D6CA0" w14:paraId="00619960" w14:textId="77777777" w:rsidTr="00D353D4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</w:tcPr>
                                <w:p w14:paraId="405AB01F" w14:textId="77777777" w:rsidR="00FD6CA0" w:rsidRDefault="00FD6CA0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14:paraId="722377CA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5B77B1D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7AFAF5C0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8B2CE60" w14:textId="77777777" w:rsidR="00FD6CA0" w:rsidRDefault="00FD6CA0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4EA3E3A9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D6CA0" w14:paraId="23F47992" w14:textId="77777777" w:rsidTr="00D353D4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</w:tcPr>
                                <w:p w14:paraId="3B459639" w14:textId="77777777" w:rsidR="00FD6CA0" w:rsidRDefault="00FD6CA0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14:paraId="77A0D1D6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F9EF1C1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3FAD726C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C0B7611" w14:textId="77777777" w:rsidR="00FD6CA0" w:rsidRDefault="00FD6CA0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5EBD6C66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D6CA0" w14:paraId="3E31F12F" w14:textId="77777777" w:rsidTr="00D353D4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</w:tcPr>
                                <w:p w14:paraId="74E89AD2" w14:textId="77777777" w:rsidR="00FD6CA0" w:rsidRDefault="00FD6CA0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14:paraId="1A8860C1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CF48654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4BD249E3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D696F97" w14:textId="77777777" w:rsidR="00FD6CA0" w:rsidRDefault="00FD6CA0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30EAE3CD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D6CA0" w14:paraId="6179899E" w14:textId="77777777" w:rsidTr="00D353D4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550" w:type="dxa"/>
                                </w:tcPr>
                                <w:p w14:paraId="1CFE7D61" w14:textId="77777777" w:rsidR="00FD6CA0" w:rsidRDefault="00FD6CA0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14:paraId="6A1CBBE4" w14:textId="77777777" w:rsidR="00FD6CA0" w:rsidRDefault="00FD6CA0">
                                  <w:pPr>
                                    <w:spacing w:before="19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6B6108DF" w14:textId="77777777" w:rsidR="00FD6CA0" w:rsidRDefault="00FD6CA0">
                                  <w:pPr>
                                    <w:spacing w:before="19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049E3433" w14:textId="77777777" w:rsidR="00FD6CA0" w:rsidRDefault="00FD6CA0">
                                  <w:pPr>
                                    <w:spacing w:before="19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4452C45" w14:textId="77777777" w:rsidR="00FD6CA0" w:rsidRDefault="00FD6CA0">
                                  <w:pPr>
                                    <w:spacing w:before="19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2CC01F32" w14:textId="77777777" w:rsidR="00FD6CA0" w:rsidRDefault="00FD6CA0">
                                  <w:pPr>
                                    <w:spacing w:before="19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D6CA0" w14:paraId="030A7D55" w14:textId="77777777" w:rsidTr="00D353D4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</w:tcPr>
                                <w:p w14:paraId="0EA1650B" w14:textId="77777777" w:rsidR="00FD6CA0" w:rsidRDefault="00FD6CA0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14:paraId="60AE0706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F505B95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18D613E9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7C68EA2" w14:textId="77777777" w:rsidR="00FD6CA0" w:rsidRDefault="00FD6CA0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475AD782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D6CA0" w14:paraId="5ADFDD5C" w14:textId="77777777" w:rsidTr="00D353D4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</w:tcPr>
                                <w:p w14:paraId="4476D6F5" w14:textId="77777777" w:rsidR="00FD6CA0" w:rsidRDefault="00FD6CA0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14:paraId="1E214DE0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EB53ED2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0A380431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2056FB2" w14:textId="77777777" w:rsidR="00FD6CA0" w:rsidRDefault="00FD6CA0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459AB35D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D6CA0" w14:paraId="2EAF1FDE" w14:textId="77777777" w:rsidTr="00D353D4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</w:tcPr>
                                <w:p w14:paraId="593C05CF" w14:textId="77777777" w:rsidR="00FD6CA0" w:rsidRDefault="00FD6CA0">
                                  <w:pPr>
                                    <w:spacing w:line="220" w:lineRule="exact"/>
                                    <w:ind w:left="119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14:paraId="6EB7CBE9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1C169133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28CD0634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C73C6F7" w14:textId="77777777" w:rsidR="00FD6CA0" w:rsidRDefault="00FD6CA0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60A4D5E8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D6CA0" w14:paraId="5747DB7E" w14:textId="77777777" w:rsidTr="00D353D4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</w:tcPr>
                                <w:p w14:paraId="0F66416C" w14:textId="77777777" w:rsidR="00FD6CA0" w:rsidRDefault="00FD6CA0">
                                  <w:pPr>
                                    <w:spacing w:line="220" w:lineRule="exact"/>
                                    <w:ind w:left="119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</w:tcPr>
                                <w:p w14:paraId="60E8816F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2BA57D0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51C7B442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55B1ED1" w14:textId="77777777" w:rsidR="00FD6CA0" w:rsidRDefault="00FD6CA0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43BA25C5" w14:textId="77777777" w:rsidR="00FD6CA0" w:rsidRDefault="00FD6CA0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ABC644F" w14:textId="77777777" w:rsidR="00FD6CA0" w:rsidRDefault="00FD6CA0" w:rsidP="00FD6B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C69D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left:0;text-align:left;margin-left:39.2pt;margin-top:.55pt;width:517.35pt;height:347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2602"/>
                        <w:gridCol w:w="1560"/>
                        <w:gridCol w:w="1673"/>
                        <w:gridCol w:w="1843"/>
                        <w:gridCol w:w="2102"/>
                      </w:tblGrid>
                      <w:tr w:rsidR="00FD6CA0" w14:paraId="2CB77D0B" w14:textId="77777777" w:rsidTr="00D353D4">
                        <w:trPr>
                          <w:trHeight w:hRule="exact" w:val="584"/>
                        </w:trPr>
                        <w:tc>
                          <w:tcPr>
                            <w:tcW w:w="550" w:type="dxa"/>
                          </w:tcPr>
                          <w:p w14:paraId="7C6100AC" w14:textId="77777777" w:rsidR="00FD6CA0" w:rsidRDefault="00FD6CA0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14:paraId="3063C09E" w14:textId="77777777" w:rsidR="00FD6CA0" w:rsidRDefault="00FD6CA0">
                            <w:pPr>
                              <w:spacing w:line="220" w:lineRule="exact"/>
                              <w:ind w:left="820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F</w:t>
                            </w:r>
                            <w:r>
                              <w:rPr>
                                <w:color w:val="7F007F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color w:val="7F007F"/>
                              </w:rPr>
                              <w:t>ll</w:t>
                            </w:r>
                            <w:r>
                              <w:rPr>
                                <w:color w:val="7F007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N</w:t>
                            </w:r>
                            <w:r>
                              <w:rPr>
                                <w:color w:val="7F007F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color w:val="7F007F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color w:val="7F007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DE14A3B" w14:textId="77777777" w:rsidR="00FD6CA0" w:rsidRDefault="00FD6CA0" w:rsidP="000A67F2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color w:val="7F007F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color w:val="7F007F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color w:val="7F007F"/>
                              </w:rPr>
                              <w:t>iti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color w:val="7F007F"/>
                              </w:rPr>
                              <w:t>n and Academic Rank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46E9BBA9" w14:textId="77777777" w:rsidR="00FD6CA0" w:rsidRDefault="00FD6CA0" w:rsidP="000A67F2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color w:val="7F007F"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color w:val="7F007F"/>
                                <w:spacing w:val="-4"/>
                              </w:rPr>
                              <w:t>y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color w:val="7F007F"/>
                              </w:rPr>
                              <w:t>e</w:t>
                            </w:r>
                            <w:r>
                              <w:rPr>
                                <w:color w:val="7F007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  <w:spacing w:val="1"/>
                                <w:w w:val="99"/>
                              </w:rPr>
                              <w:t>of I</w:t>
                            </w:r>
                            <w:r>
                              <w:rPr>
                                <w:color w:val="7F007F"/>
                                <w:spacing w:val="-1"/>
                                <w:w w:val="99"/>
                              </w:rPr>
                              <w:t>nv</w:t>
                            </w:r>
                            <w:r>
                              <w:rPr>
                                <w:color w:val="7F007F"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color w:val="7F007F"/>
                                <w:spacing w:val="2"/>
                                <w:w w:val="99"/>
                              </w:rPr>
                              <w:t>l</w:t>
                            </w:r>
                            <w:r>
                              <w:rPr>
                                <w:color w:val="7F007F"/>
                                <w:spacing w:val="-1"/>
                                <w:w w:val="99"/>
                              </w:rPr>
                              <w:t>v</w:t>
                            </w:r>
                            <w:r>
                              <w:rPr>
                                <w:color w:val="7F007F"/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7F007F"/>
                                <w:spacing w:val="-4"/>
                                <w:w w:val="99"/>
                              </w:rPr>
                              <w:t>m</w:t>
                            </w:r>
                            <w:r>
                              <w:rPr>
                                <w:color w:val="7F007F"/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7F007F"/>
                                <w:spacing w:val="-1"/>
                                <w:w w:val="99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FD1108C" w14:textId="77777777" w:rsidR="00FD6CA0" w:rsidRDefault="00FD6CA0" w:rsidP="000A67F2">
                            <w:pPr>
                              <w:jc w:val="center"/>
                            </w:pPr>
                            <w:r>
                              <w:rPr>
                                <w:color w:val="7F007F"/>
                                <w:spacing w:val="3"/>
                              </w:rPr>
                              <w:t>E-mail address and Phone Number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62748FA4" w14:textId="77777777" w:rsidR="00FD6CA0" w:rsidRDefault="00FD6CA0" w:rsidP="000A67F2">
                            <w:pPr>
                              <w:spacing w:line="220" w:lineRule="exact"/>
                              <w:ind w:left="352" w:hanging="210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color w:val="7F007F"/>
                              </w:rPr>
                              <w:t>a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7F007F"/>
                              </w:rPr>
                              <w:t>t</w:t>
                            </w:r>
                            <w:r>
                              <w:rPr>
                                <w:color w:val="7F007F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7F007F"/>
                              </w:rPr>
                              <w:t>e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7F007F"/>
                                <w:spacing w:val="-2"/>
                              </w:rPr>
                              <w:t>’</w:t>
                            </w:r>
                            <w:r>
                              <w:rPr>
                                <w:color w:val="7F007F"/>
                              </w:rPr>
                              <w:t>s</w:t>
                            </w:r>
                            <w:r>
                              <w:rPr>
                                <w:color w:val="7F007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S</w:t>
                            </w:r>
                            <w:r>
                              <w:rPr>
                                <w:color w:val="7F007F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color w:val="7F007F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7F007F"/>
                              </w:rPr>
                              <w:t>at</w:t>
                            </w:r>
                            <w:r>
                              <w:rPr>
                                <w:color w:val="7F007F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7F007F"/>
                              </w:rPr>
                              <w:t>e</w:t>
                            </w:r>
                          </w:p>
                        </w:tc>
                      </w:tr>
                      <w:tr w:rsidR="00FD6CA0" w14:paraId="75A023CE" w14:textId="77777777" w:rsidTr="00D353D4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</w:tcPr>
                          <w:p w14:paraId="1644C925" w14:textId="77777777" w:rsidR="00FD6CA0" w:rsidRDefault="00FD6CA0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14:paraId="67E5421E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1266325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18B67203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A40A253" w14:textId="77777777" w:rsidR="00FD6CA0" w:rsidRDefault="00FD6CA0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0CA01DB3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D6CA0" w14:paraId="7A9EFCF1" w14:textId="77777777" w:rsidTr="00D353D4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</w:tcPr>
                          <w:p w14:paraId="1B8A967E" w14:textId="77777777" w:rsidR="00FD6CA0" w:rsidRDefault="00FD6CA0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14:paraId="2EBC0E9B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F8917F0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496844E7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0282F5B" w14:textId="77777777" w:rsidR="00FD6CA0" w:rsidRDefault="00FD6CA0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60AD7CF0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D6CA0" w14:paraId="00619960" w14:textId="77777777" w:rsidTr="00D353D4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</w:tcPr>
                          <w:p w14:paraId="405AB01F" w14:textId="77777777" w:rsidR="00FD6CA0" w:rsidRDefault="00FD6CA0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14:paraId="722377CA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5B77B1D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7AFAF5C0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8B2CE60" w14:textId="77777777" w:rsidR="00FD6CA0" w:rsidRDefault="00FD6CA0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4EA3E3A9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D6CA0" w14:paraId="23F47992" w14:textId="77777777" w:rsidTr="00D353D4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</w:tcPr>
                          <w:p w14:paraId="3B459639" w14:textId="77777777" w:rsidR="00FD6CA0" w:rsidRDefault="00FD6CA0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14:paraId="77A0D1D6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F9EF1C1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3FAD726C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C0B7611" w14:textId="77777777" w:rsidR="00FD6CA0" w:rsidRDefault="00FD6CA0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5EBD6C66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D6CA0" w14:paraId="3E31F12F" w14:textId="77777777" w:rsidTr="00D353D4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</w:tcPr>
                          <w:p w14:paraId="74E89AD2" w14:textId="77777777" w:rsidR="00FD6CA0" w:rsidRDefault="00FD6CA0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14:paraId="1A8860C1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CF48654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4BD249E3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D696F97" w14:textId="77777777" w:rsidR="00FD6CA0" w:rsidRDefault="00FD6CA0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30EAE3CD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D6CA0" w14:paraId="6179899E" w14:textId="77777777" w:rsidTr="00D353D4">
                        <w:trPr>
                          <w:trHeight w:hRule="exact" w:val="612"/>
                        </w:trPr>
                        <w:tc>
                          <w:tcPr>
                            <w:tcW w:w="550" w:type="dxa"/>
                          </w:tcPr>
                          <w:p w14:paraId="1CFE7D61" w14:textId="77777777" w:rsidR="00FD6CA0" w:rsidRDefault="00FD6CA0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14:paraId="6A1CBBE4" w14:textId="77777777" w:rsidR="00FD6CA0" w:rsidRDefault="00FD6CA0">
                            <w:pPr>
                              <w:spacing w:before="19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6B6108DF" w14:textId="77777777" w:rsidR="00FD6CA0" w:rsidRDefault="00FD6CA0">
                            <w:pPr>
                              <w:spacing w:before="19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049E3433" w14:textId="77777777" w:rsidR="00FD6CA0" w:rsidRDefault="00FD6CA0">
                            <w:pPr>
                              <w:spacing w:before="19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4452C45" w14:textId="77777777" w:rsidR="00FD6CA0" w:rsidRDefault="00FD6CA0">
                            <w:pPr>
                              <w:spacing w:before="19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2CC01F32" w14:textId="77777777" w:rsidR="00FD6CA0" w:rsidRDefault="00FD6CA0">
                            <w:pPr>
                              <w:spacing w:before="19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D6CA0" w14:paraId="030A7D55" w14:textId="77777777" w:rsidTr="00D353D4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</w:tcPr>
                          <w:p w14:paraId="0EA1650B" w14:textId="77777777" w:rsidR="00FD6CA0" w:rsidRDefault="00FD6CA0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14:paraId="60AE0706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F505B95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18D613E9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7C68EA2" w14:textId="77777777" w:rsidR="00FD6CA0" w:rsidRDefault="00FD6CA0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475AD782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D6CA0" w14:paraId="5ADFDD5C" w14:textId="77777777" w:rsidTr="00D353D4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</w:tcPr>
                          <w:p w14:paraId="4476D6F5" w14:textId="77777777" w:rsidR="00FD6CA0" w:rsidRDefault="00FD6CA0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14:paraId="1E214DE0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EB53ED2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0A380431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2056FB2" w14:textId="77777777" w:rsidR="00FD6CA0" w:rsidRDefault="00FD6CA0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459AB35D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D6CA0" w14:paraId="2EAF1FDE" w14:textId="77777777" w:rsidTr="00D353D4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</w:tcPr>
                          <w:p w14:paraId="593C05CF" w14:textId="77777777" w:rsidR="00FD6CA0" w:rsidRDefault="00FD6CA0">
                            <w:pPr>
                              <w:spacing w:line="220" w:lineRule="exact"/>
                              <w:ind w:left="119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14:paraId="6EB7CBE9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1C169133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28CD0634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C73C6F7" w14:textId="77777777" w:rsidR="00FD6CA0" w:rsidRDefault="00FD6CA0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60A4D5E8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FD6CA0" w14:paraId="5747DB7E" w14:textId="77777777" w:rsidTr="00D353D4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</w:tcPr>
                          <w:p w14:paraId="0F66416C" w14:textId="77777777" w:rsidR="00FD6CA0" w:rsidRDefault="00FD6CA0">
                            <w:pPr>
                              <w:spacing w:line="220" w:lineRule="exact"/>
                              <w:ind w:left="119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602" w:type="dxa"/>
                          </w:tcPr>
                          <w:p w14:paraId="60E8816F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2BA57D0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51C7B442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55B1ED1" w14:textId="77777777" w:rsidR="00FD6CA0" w:rsidRDefault="00FD6CA0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43BA25C5" w14:textId="77777777" w:rsidR="00FD6CA0" w:rsidRDefault="00FD6CA0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7ABC644F" w14:textId="77777777" w:rsidR="00FD6CA0" w:rsidRDefault="00FD6CA0" w:rsidP="00FD6B48"/>
                  </w:txbxContent>
                </v:textbox>
                <w10:wrap anchorx="page"/>
              </v:shape>
            </w:pict>
          </mc:Fallback>
        </mc:AlternateContent>
      </w:r>
    </w:p>
    <w:p w14:paraId="46ADE23F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17CD676D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3E058096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7422D8F9" w14:textId="77777777" w:rsidR="00FD6B48" w:rsidRDefault="00FD6B48" w:rsidP="00655584">
      <w:pPr>
        <w:spacing w:line="220" w:lineRule="exact"/>
        <w:ind w:left="785"/>
        <w:jc w:val="center"/>
        <w:rPr>
          <w:b/>
          <w:color w:val="7F007F"/>
          <w:position w:val="-1"/>
        </w:rPr>
      </w:pPr>
    </w:p>
    <w:p w14:paraId="77EACA88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0568A9D6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1B4835E9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3C48E3D7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535991C9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2E3AAE54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1C3E8BFB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268CF041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07E9BFD0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2D704C01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48209A1B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25C4CC2F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09DA00C4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0B5C22F1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68B532D1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0A6B6FC5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56AB84FF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0D1A1FD4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3E43BECA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47FB1CC1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078AFBFF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79F21DFB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587516CD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1EF8909D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40D09E38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1E529340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60E7CDF9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37D5AD7D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1B6D5AB2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4D3D20AD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3D1B67A9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14:paraId="5F649DED" w14:textId="77777777"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tbl>
      <w:tblPr>
        <w:tblpPr w:leftFromText="180" w:rightFromText="180" w:vertAnchor="page" w:horzAnchor="margin" w:tblpXSpec="center" w:tblpY="2026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5"/>
      </w:tblGrid>
      <w:tr w:rsidR="003F20B5" w14:paraId="07599F18" w14:textId="77777777" w:rsidTr="00BA7850">
        <w:trPr>
          <w:trHeight w:val="13040"/>
        </w:trPr>
        <w:tc>
          <w:tcPr>
            <w:tcW w:w="10075" w:type="dxa"/>
          </w:tcPr>
          <w:p w14:paraId="320B7DA4" w14:textId="77777777" w:rsidR="003F20B5" w:rsidRDefault="003F20B5" w:rsidP="00E86327">
            <w:pPr>
              <w:spacing w:line="220" w:lineRule="exact"/>
              <w:rPr>
                <w:b/>
                <w:color w:val="7F007F"/>
                <w:sz w:val="24"/>
                <w:szCs w:val="24"/>
              </w:rPr>
            </w:pPr>
          </w:p>
          <w:p w14:paraId="7DDFCFAC" w14:textId="070EABDD" w:rsidR="003F20B5" w:rsidRDefault="00B76D58" w:rsidP="00E86327">
            <w:pPr>
              <w:spacing w:line="220" w:lineRule="exact"/>
            </w:pPr>
            <w:r>
              <w:rPr>
                <w:b/>
                <w:color w:val="7F007F"/>
                <w:sz w:val="24"/>
                <w:szCs w:val="24"/>
              </w:rPr>
              <w:t>1-Proposal Abstract</w:t>
            </w:r>
            <w:r w:rsidR="00144A61">
              <w:rPr>
                <w:b/>
                <w:color w:val="7F007F"/>
                <w:sz w:val="24"/>
                <w:szCs w:val="24"/>
              </w:rPr>
              <w:t xml:space="preserve"> </w:t>
            </w:r>
            <w:r w:rsidR="003F20B5">
              <w:rPr>
                <w:b/>
                <w:color w:val="7F007F"/>
                <w:sz w:val="24"/>
                <w:szCs w:val="24"/>
              </w:rPr>
              <w:t>(max 300 words)</w:t>
            </w:r>
            <w:r w:rsidR="003F20B5" w:rsidRPr="002770CC">
              <w:rPr>
                <w:b/>
                <w:color w:val="7F007F"/>
                <w:sz w:val="24"/>
                <w:szCs w:val="24"/>
              </w:rPr>
              <w:t>:</w:t>
            </w:r>
          </w:p>
          <w:p w14:paraId="0E2EE430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7F4ABBA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406CD171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29ABB1D8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AD2847C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9315ACB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574FE1B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64451BE9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4A4CAC22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7A74832B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62D8FB42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92C0FE2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6A6A2312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04D05ECE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48D1C294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2227505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6EEFFEB4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080B40F2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2C739A4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1FFB051F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7C00471B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1B4D6A3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019B0090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2714385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E38096E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06CE8437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BB2D319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56594ADC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A99BF86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7555D35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60E598D0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6324463E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01A79AD5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15EB9CD9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0AECDE8B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C2231D5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06DE8479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218CC7B6" w14:textId="77777777" w:rsidR="003F20B5" w:rsidRDefault="003F20B5" w:rsidP="00E86327">
            <w:pPr>
              <w:spacing w:before="2" w:line="120" w:lineRule="exact"/>
              <w:rPr>
                <w:sz w:val="13"/>
                <w:szCs w:val="13"/>
              </w:rPr>
            </w:pPr>
          </w:p>
          <w:p w14:paraId="30D65BF9" w14:textId="77777777" w:rsidR="003F20B5" w:rsidRDefault="003F20B5" w:rsidP="00E86327">
            <w:pPr>
              <w:spacing w:before="2" w:line="12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</w:p>
          <w:p w14:paraId="2A93248B" w14:textId="77777777" w:rsidR="003F20B5" w:rsidRDefault="003F20B5" w:rsidP="00E86327">
            <w:pPr>
              <w:spacing w:before="2" w:line="120" w:lineRule="exact"/>
              <w:rPr>
                <w:b/>
                <w:bCs/>
              </w:rPr>
            </w:pPr>
          </w:p>
          <w:p w14:paraId="69EDAE1A" w14:textId="77777777" w:rsidR="003F20B5" w:rsidRDefault="003F20B5" w:rsidP="00E86327">
            <w:pPr>
              <w:spacing w:before="2" w:line="120" w:lineRule="exact"/>
              <w:rPr>
                <w:b/>
                <w:color w:val="7F007F"/>
                <w:position w:val="-1"/>
              </w:rPr>
            </w:pPr>
          </w:p>
          <w:p w14:paraId="5E3D11D5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67E1F1EB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620AA088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4CBD6B48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19C975E3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60BC38F0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2FE14739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70762F18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00F9A050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0387C275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0A3BA81F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2DAD7347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722C4655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2793319A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54E2AB33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16CE9D98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0F809070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5231BF5A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5986AF0B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1EF6208D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634B75BF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60F106E3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19A21EE4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7B87BDEF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218E6101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6E2C1B7B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2D273FC3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55C5DBE7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2292125F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58D79E1A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62D9323F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41697CD1" w14:textId="0A8E709D" w:rsidR="003F20B5" w:rsidRDefault="00144A61" w:rsidP="00775851">
            <w:pPr>
              <w:spacing w:line="220" w:lineRule="exact"/>
              <w:rPr>
                <w:b/>
                <w:color w:val="7F007F"/>
                <w:position w:val="-1"/>
              </w:rPr>
            </w:pPr>
            <w:r>
              <w:rPr>
                <w:b/>
                <w:color w:val="7F007F"/>
                <w:sz w:val="24"/>
                <w:szCs w:val="24"/>
              </w:rPr>
              <w:t>Key Words:</w:t>
            </w:r>
          </w:p>
          <w:p w14:paraId="06E64747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4B49311B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51EDA922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257E4C67" w14:textId="77777777" w:rsidR="003F20B5" w:rsidRDefault="003F20B5" w:rsidP="00E86327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14:paraId="7945D718" w14:textId="77777777" w:rsidR="003F20B5" w:rsidRDefault="003F20B5" w:rsidP="00E86327">
            <w:pPr>
              <w:spacing w:line="220" w:lineRule="exact"/>
              <w:ind w:left="245"/>
              <w:rPr>
                <w:b/>
                <w:bCs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513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3"/>
      </w:tblGrid>
      <w:tr w:rsidR="000E1B04" w14:paraId="05FAB49A" w14:textId="77777777" w:rsidTr="00E121DF">
        <w:trPr>
          <w:trHeight w:val="13770"/>
        </w:trPr>
        <w:tc>
          <w:tcPr>
            <w:tcW w:w="10183" w:type="dxa"/>
          </w:tcPr>
          <w:p w14:paraId="2D16DD07" w14:textId="3685F122" w:rsidR="000E1B04" w:rsidRDefault="000E1B04" w:rsidP="00E121DF">
            <w:pPr>
              <w:spacing w:line="200" w:lineRule="exact"/>
            </w:pPr>
          </w:p>
          <w:p w14:paraId="612A1887" w14:textId="65B69DC5" w:rsidR="000E1B04" w:rsidRPr="002770CC" w:rsidRDefault="000E1B04" w:rsidP="00E121DF">
            <w:pPr>
              <w:spacing w:line="220" w:lineRule="exact"/>
              <w:rPr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2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-R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at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i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o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n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le</w:t>
            </w:r>
            <w:r w:rsidRPr="002770CC">
              <w:rPr>
                <w:b/>
                <w:color w:val="7F007F"/>
                <w:spacing w:val="-7"/>
                <w:position w:val="-1"/>
                <w:sz w:val="24"/>
                <w:szCs w:val="24"/>
              </w:rPr>
              <w:t xml:space="preserve"> 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nd</w:t>
            </w:r>
            <w:r w:rsidRPr="002770CC">
              <w:rPr>
                <w:b/>
                <w:color w:val="7F007F"/>
                <w:spacing w:val="-3"/>
                <w:position w:val="-1"/>
                <w:sz w:val="24"/>
                <w:szCs w:val="24"/>
              </w:rPr>
              <w:t xml:space="preserve"> </w:t>
            </w:r>
            <w:r w:rsidRPr="002770CC">
              <w:rPr>
                <w:b/>
                <w:color w:val="7F007F"/>
                <w:spacing w:val="2"/>
                <w:position w:val="-1"/>
                <w:sz w:val="24"/>
                <w:szCs w:val="24"/>
              </w:rPr>
              <w:t>B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c</w:t>
            </w:r>
            <w:r w:rsidRPr="002770CC">
              <w:rPr>
                <w:b/>
                <w:color w:val="7F007F"/>
                <w:spacing w:val="-3"/>
                <w:position w:val="-1"/>
                <w:sz w:val="24"/>
                <w:szCs w:val="24"/>
              </w:rPr>
              <w:t>k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g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r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o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und</w:t>
            </w:r>
            <w:r w:rsidRPr="002770CC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:</w:t>
            </w:r>
          </w:p>
          <w:p w14:paraId="26FBDBB8" w14:textId="77777777" w:rsidR="000E1B04" w:rsidRDefault="000E1B04" w:rsidP="00E121DF">
            <w:pPr>
              <w:spacing w:line="200" w:lineRule="exact"/>
            </w:pPr>
          </w:p>
          <w:p w14:paraId="2728F22B" w14:textId="77777777" w:rsidR="000E1B04" w:rsidRDefault="000E1B04" w:rsidP="00E121DF">
            <w:pPr>
              <w:spacing w:line="200" w:lineRule="exact"/>
            </w:pPr>
          </w:p>
          <w:p w14:paraId="68DF2AAB" w14:textId="77777777" w:rsidR="000E1B04" w:rsidRDefault="000E1B04" w:rsidP="00E121DF">
            <w:pPr>
              <w:spacing w:line="200" w:lineRule="exact"/>
            </w:pPr>
          </w:p>
          <w:p w14:paraId="5474D429" w14:textId="77777777" w:rsidR="000E1B04" w:rsidRDefault="000E1B04" w:rsidP="00E121DF">
            <w:pPr>
              <w:spacing w:line="200" w:lineRule="exact"/>
            </w:pPr>
          </w:p>
          <w:p w14:paraId="20FC1445" w14:textId="77777777" w:rsidR="000E1B04" w:rsidRDefault="000E1B04" w:rsidP="00E121DF">
            <w:pPr>
              <w:spacing w:line="200" w:lineRule="exact"/>
            </w:pPr>
          </w:p>
          <w:p w14:paraId="01A259B6" w14:textId="77777777" w:rsidR="000E1B04" w:rsidRDefault="000E1B04" w:rsidP="00E121DF">
            <w:pPr>
              <w:spacing w:line="200" w:lineRule="exact"/>
            </w:pPr>
          </w:p>
          <w:p w14:paraId="4C5848E6" w14:textId="77777777" w:rsidR="000E1B04" w:rsidRDefault="000E1B04" w:rsidP="00E121DF">
            <w:pPr>
              <w:spacing w:line="200" w:lineRule="exact"/>
            </w:pPr>
          </w:p>
          <w:p w14:paraId="71F178B8" w14:textId="77777777" w:rsidR="000E1B04" w:rsidRDefault="000E1B04" w:rsidP="00E121DF">
            <w:pPr>
              <w:spacing w:line="200" w:lineRule="exact"/>
            </w:pPr>
          </w:p>
          <w:p w14:paraId="57B115FD" w14:textId="77777777" w:rsidR="000E1B04" w:rsidRDefault="000E1B04" w:rsidP="00E121DF">
            <w:pPr>
              <w:spacing w:line="200" w:lineRule="exact"/>
            </w:pPr>
          </w:p>
          <w:p w14:paraId="3FA58186" w14:textId="77777777" w:rsidR="000E1B04" w:rsidRDefault="000E1B04" w:rsidP="00E121DF">
            <w:pPr>
              <w:spacing w:line="200" w:lineRule="exact"/>
            </w:pPr>
          </w:p>
          <w:p w14:paraId="4B66B9C3" w14:textId="77777777" w:rsidR="000E1B04" w:rsidRDefault="000E1B04" w:rsidP="00E121DF">
            <w:pPr>
              <w:spacing w:line="200" w:lineRule="exact"/>
            </w:pPr>
          </w:p>
          <w:p w14:paraId="3EF13DA4" w14:textId="77777777" w:rsidR="000E1B04" w:rsidRDefault="000E1B04" w:rsidP="00E121DF">
            <w:pPr>
              <w:spacing w:line="200" w:lineRule="exact"/>
            </w:pPr>
          </w:p>
          <w:p w14:paraId="47D68136" w14:textId="77777777" w:rsidR="000E1B04" w:rsidRDefault="000E1B04" w:rsidP="00E121DF">
            <w:pPr>
              <w:spacing w:line="200" w:lineRule="exact"/>
            </w:pPr>
          </w:p>
          <w:p w14:paraId="0B27DD25" w14:textId="77777777" w:rsidR="000E1B04" w:rsidRDefault="000E1B04" w:rsidP="00E121DF">
            <w:pPr>
              <w:spacing w:line="200" w:lineRule="exact"/>
            </w:pPr>
          </w:p>
          <w:p w14:paraId="135B96D5" w14:textId="77777777" w:rsidR="000E1B04" w:rsidRDefault="000E1B04" w:rsidP="00E121DF">
            <w:pPr>
              <w:spacing w:line="200" w:lineRule="exact"/>
            </w:pPr>
          </w:p>
          <w:p w14:paraId="3BB61A4F" w14:textId="77777777" w:rsidR="000E1B04" w:rsidRDefault="000E1B04" w:rsidP="00E121DF">
            <w:pPr>
              <w:spacing w:line="200" w:lineRule="exact"/>
            </w:pPr>
          </w:p>
          <w:p w14:paraId="541C13A0" w14:textId="77777777" w:rsidR="000E1B04" w:rsidRDefault="000E1B04" w:rsidP="00E121DF">
            <w:pPr>
              <w:spacing w:line="200" w:lineRule="exact"/>
            </w:pPr>
          </w:p>
          <w:p w14:paraId="5429D38A" w14:textId="77777777" w:rsidR="000E1B04" w:rsidRDefault="000E1B04" w:rsidP="00E121DF">
            <w:pPr>
              <w:spacing w:line="200" w:lineRule="exact"/>
            </w:pPr>
          </w:p>
          <w:p w14:paraId="63A53CFB" w14:textId="77777777" w:rsidR="000E1B04" w:rsidRDefault="000E1B04" w:rsidP="00E121DF">
            <w:pPr>
              <w:spacing w:line="200" w:lineRule="exact"/>
            </w:pPr>
          </w:p>
          <w:p w14:paraId="55215FF2" w14:textId="77777777" w:rsidR="000E1B04" w:rsidRDefault="000E1B04" w:rsidP="00E121DF">
            <w:pPr>
              <w:spacing w:line="200" w:lineRule="exact"/>
            </w:pPr>
          </w:p>
          <w:p w14:paraId="7C6A9CEE" w14:textId="77777777" w:rsidR="000E1B04" w:rsidRDefault="000E1B04" w:rsidP="00E121DF">
            <w:pPr>
              <w:spacing w:line="200" w:lineRule="exact"/>
            </w:pPr>
          </w:p>
          <w:p w14:paraId="21134462" w14:textId="77777777" w:rsidR="000E1B04" w:rsidRDefault="000E1B04" w:rsidP="00E121DF">
            <w:pPr>
              <w:spacing w:line="200" w:lineRule="exact"/>
            </w:pPr>
          </w:p>
          <w:p w14:paraId="7B33290F" w14:textId="77777777" w:rsidR="000E1B04" w:rsidRDefault="000E1B04" w:rsidP="00E121DF">
            <w:pPr>
              <w:spacing w:line="200" w:lineRule="exact"/>
            </w:pPr>
          </w:p>
          <w:p w14:paraId="74BB0CE5" w14:textId="77777777" w:rsidR="000E1B04" w:rsidRDefault="000E1B04" w:rsidP="00E121DF">
            <w:pPr>
              <w:spacing w:line="200" w:lineRule="exact"/>
            </w:pPr>
          </w:p>
          <w:p w14:paraId="46EAB57C" w14:textId="77777777" w:rsidR="000E1B04" w:rsidRDefault="000E1B04" w:rsidP="00E121DF">
            <w:pPr>
              <w:spacing w:line="200" w:lineRule="exact"/>
            </w:pPr>
          </w:p>
          <w:p w14:paraId="35413F79" w14:textId="77777777" w:rsidR="000E1B04" w:rsidRDefault="000E1B04" w:rsidP="00E121DF">
            <w:pPr>
              <w:spacing w:line="200" w:lineRule="exact"/>
            </w:pPr>
          </w:p>
          <w:p w14:paraId="232CCE3D" w14:textId="77777777" w:rsidR="000E1B04" w:rsidRDefault="000E1B04" w:rsidP="00E121DF">
            <w:pPr>
              <w:spacing w:line="200" w:lineRule="exact"/>
            </w:pPr>
          </w:p>
          <w:p w14:paraId="08F0C65E" w14:textId="77777777" w:rsidR="000E1B04" w:rsidRDefault="000E1B04" w:rsidP="00E121DF">
            <w:pPr>
              <w:spacing w:line="200" w:lineRule="exact"/>
            </w:pPr>
          </w:p>
          <w:p w14:paraId="17F6AD36" w14:textId="77777777" w:rsidR="000E1B04" w:rsidRDefault="000E1B04" w:rsidP="00E121DF">
            <w:pPr>
              <w:spacing w:line="200" w:lineRule="exact"/>
            </w:pPr>
          </w:p>
          <w:p w14:paraId="6D5FB8C5" w14:textId="77777777" w:rsidR="000E1B04" w:rsidRDefault="000E1B04" w:rsidP="00E121DF">
            <w:pPr>
              <w:spacing w:line="200" w:lineRule="exact"/>
            </w:pPr>
          </w:p>
          <w:p w14:paraId="0C405AB3" w14:textId="77777777" w:rsidR="000E1B04" w:rsidRDefault="000E1B04" w:rsidP="00E121DF">
            <w:pPr>
              <w:spacing w:line="200" w:lineRule="exact"/>
            </w:pPr>
          </w:p>
          <w:p w14:paraId="1BE445B1" w14:textId="77777777" w:rsidR="000E1B04" w:rsidRDefault="000E1B04" w:rsidP="00E121DF">
            <w:pPr>
              <w:spacing w:line="200" w:lineRule="exact"/>
            </w:pPr>
          </w:p>
          <w:p w14:paraId="1F5267C7" w14:textId="77777777" w:rsidR="000E1B04" w:rsidRDefault="000E1B04" w:rsidP="00E121DF">
            <w:pPr>
              <w:spacing w:line="200" w:lineRule="exact"/>
            </w:pPr>
          </w:p>
          <w:p w14:paraId="3763F3EB" w14:textId="77777777" w:rsidR="000E1B04" w:rsidRDefault="000E1B04" w:rsidP="00E121DF">
            <w:pPr>
              <w:spacing w:line="200" w:lineRule="exact"/>
            </w:pPr>
          </w:p>
          <w:p w14:paraId="109141CF" w14:textId="77777777" w:rsidR="000E1B04" w:rsidRDefault="000E1B04" w:rsidP="00E121DF">
            <w:pPr>
              <w:spacing w:line="200" w:lineRule="exact"/>
            </w:pPr>
          </w:p>
          <w:p w14:paraId="2F9667F5" w14:textId="77777777" w:rsidR="000E1B04" w:rsidRDefault="000E1B04" w:rsidP="00E121DF">
            <w:pPr>
              <w:spacing w:line="200" w:lineRule="exact"/>
            </w:pPr>
          </w:p>
          <w:p w14:paraId="381EFFF7" w14:textId="77777777" w:rsidR="000E1B04" w:rsidRDefault="000E1B04" w:rsidP="00E121DF">
            <w:pPr>
              <w:spacing w:line="200" w:lineRule="exact"/>
            </w:pPr>
          </w:p>
          <w:p w14:paraId="184E7808" w14:textId="77777777" w:rsidR="000E1B04" w:rsidRDefault="000E1B04" w:rsidP="00E121DF">
            <w:pPr>
              <w:spacing w:line="200" w:lineRule="exact"/>
            </w:pPr>
          </w:p>
          <w:p w14:paraId="155F8175" w14:textId="77777777" w:rsidR="000E1B04" w:rsidRDefault="000E1B04" w:rsidP="00E121DF">
            <w:pPr>
              <w:spacing w:line="200" w:lineRule="exact"/>
            </w:pPr>
          </w:p>
          <w:p w14:paraId="0BF621F9" w14:textId="77777777" w:rsidR="000E1B04" w:rsidRDefault="000E1B04" w:rsidP="00E121DF">
            <w:pPr>
              <w:spacing w:line="200" w:lineRule="exact"/>
            </w:pPr>
          </w:p>
          <w:p w14:paraId="7C821755" w14:textId="77777777" w:rsidR="000E1B04" w:rsidRDefault="000E1B04" w:rsidP="00E121DF">
            <w:pPr>
              <w:spacing w:line="200" w:lineRule="exact"/>
            </w:pPr>
          </w:p>
          <w:p w14:paraId="25C61BD4" w14:textId="77777777" w:rsidR="000E1B04" w:rsidRDefault="000E1B04" w:rsidP="00E121DF">
            <w:pPr>
              <w:spacing w:line="200" w:lineRule="exact"/>
            </w:pPr>
          </w:p>
          <w:p w14:paraId="3C2668E9" w14:textId="77777777" w:rsidR="000E1B04" w:rsidRDefault="000E1B04" w:rsidP="00E121DF">
            <w:pPr>
              <w:spacing w:line="200" w:lineRule="exact"/>
            </w:pPr>
          </w:p>
          <w:p w14:paraId="289384C5" w14:textId="77777777" w:rsidR="000E1B04" w:rsidRDefault="000E1B04" w:rsidP="00E121DF">
            <w:pPr>
              <w:spacing w:line="200" w:lineRule="exact"/>
            </w:pPr>
          </w:p>
          <w:p w14:paraId="3E59300A" w14:textId="77777777" w:rsidR="000E1B04" w:rsidRDefault="000E1B04" w:rsidP="00E121DF">
            <w:pPr>
              <w:spacing w:line="200" w:lineRule="exact"/>
            </w:pPr>
          </w:p>
          <w:p w14:paraId="7E94CB7E" w14:textId="77777777" w:rsidR="000E1B04" w:rsidRDefault="000E1B04" w:rsidP="00E121DF">
            <w:pPr>
              <w:spacing w:line="200" w:lineRule="exact"/>
            </w:pPr>
          </w:p>
          <w:p w14:paraId="2D4F9523" w14:textId="77777777" w:rsidR="000E1B04" w:rsidRDefault="000E1B04" w:rsidP="00E121DF">
            <w:pPr>
              <w:spacing w:line="200" w:lineRule="exact"/>
            </w:pPr>
          </w:p>
          <w:p w14:paraId="61193D00" w14:textId="77777777" w:rsidR="000E1B04" w:rsidRDefault="000E1B04" w:rsidP="00E121DF">
            <w:pPr>
              <w:spacing w:line="200" w:lineRule="exact"/>
            </w:pPr>
          </w:p>
          <w:p w14:paraId="20460850" w14:textId="77777777" w:rsidR="000E1B04" w:rsidRDefault="000E1B04" w:rsidP="00E121DF">
            <w:pPr>
              <w:spacing w:line="200" w:lineRule="exact"/>
            </w:pPr>
          </w:p>
          <w:p w14:paraId="39B99A56" w14:textId="77777777" w:rsidR="000E1B04" w:rsidRDefault="000E1B04" w:rsidP="00E121DF">
            <w:pPr>
              <w:spacing w:line="200" w:lineRule="exact"/>
            </w:pPr>
          </w:p>
          <w:p w14:paraId="2062B4B4" w14:textId="77777777" w:rsidR="000E1B04" w:rsidRDefault="000E1B04" w:rsidP="00E121DF">
            <w:pPr>
              <w:spacing w:line="200" w:lineRule="exact"/>
            </w:pPr>
          </w:p>
          <w:p w14:paraId="05BB209B" w14:textId="77777777" w:rsidR="000E1B04" w:rsidRDefault="000E1B04" w:rsidP="00E121DF">
            <w:pPr>
              <w:spacing w:line="200" w:lineRule="exact"/>
            </w:pPr>
          </w:p>
          <w:p w14:paraId="76DE8B29" w14:textId="77777777" w:rsidR="000E1B04" w:rsidRDefault="000E1B04" w:rsidP="00E121DF">
            <w:pPr>
              <w:spacing w:line="200" w:lineRule="exact"/>
            </w:pPr>
          </w:p>
          <w:p w14:paraId="528D8E38" w14:textId="77777777" w:rsidR="000E1B04" w:rsidRDefault="000E1B04" w:rsidP="00E121DF">
            <w:pPr>
              <w:spacing w:line="200" w:lineRule="exact"/>
            </w:pPr>
          </w:p>
          <w:p w14:paraId="1B95CA98" w14:textId="77777777" w:rsidR="000E1B04" w:rsidRDefault="000E1B04" w:rsidP="00E121DF">
            <w:pPr>
              <w:spacing w:line="200" w:lineRule="exact"/>
            </w:pPr>
          </w:p>
          <w:p w14:paraId="5C89F14C" w14:textId="77777777" w:rsidR="000E1B04" w:rsidRDefault="000E1B04" w:rsidP="00E121DF">
            <w:pPr>
              <w:spacing w:line="200" w:lineRule="exact"/>
            </w:pPr>
          </w:p>
          <w:p w14:paraId="32FAE6C6" w14:textId="77777777" w:rsidR="000E1B04" w:rsidRDefault="000E1B04" w:rsidP="00E121DF">
            <w:pPr>
              <w:spacing w:line="200" w:lineRule="exact"/>
            </w:pPr>
          </w:p>
          <w:p w14:paraId="5E73FE90" w14:textId="77777777" w:rsidR="000E1B04" w:rsidRDefault="000E1B04" w:rsidP="00E121DF">
            <w:pPr>
              <w:spacing w:line="200" w:lineRule="exact"/>
            </w:pPr>
          </w:p>
          <w:p w14:paraId="22F9C2D7" w14:textId="77777777" w:rsidR="000E1B04" w:rsidRDefault="000E1B04" w:rsidP="00E121DF">
            <w:pPr>
              <w:spacing w:line="200" w:lineRule="exact"/>
            </w:pPr>
          </w:p>
          <w:p w14:paraId="62B4747D" w14:textId="77777777" w:rsidR="000E1B04" w:rsidRDefault="000E1B04" w:rsidP="00E121DF">
            <w:pPr>
              <w:spacing w:line="200" w:lineRule="exact"/>
            </w:pPr>
          </w:p>
          <w:p w14:paraId="3FE5DD11" w14:textId="77777777" w:rsidR="000E1B04" w:rsidRDefault="000E1B04" w:rsidP="00E121DF">
            <w:pPr>
              <w:spacing w:line="200" w:lineRule="exact"/>
            </w:pPr>
          </w:p>
          <w:p w14:paraId="361163D5" w14:textId="77777777" w:rsidR="00E121DF" w:rsidRDefault="00E121DF" w:rsidP="00E121DF">
            <w:pPr>
              <w:spacing w:line="200" w:lineRule="exact"/>
            </w:pPr>
          </w:p>
          <w:p w14:paraId="472C1851" w14:textId="77777777" w:rsidR="00E121DF" w:rsidRDefault="00E121DF" w:rsidP="00E121DF">
            <w:pPr>
              <w:spacing w:line="200" w:lineRule="exact"/>
            </w:pPr>
          </w:p>
          <w:p w14:paraId="7930F7DC" w14:textId="77777777" w:rsidR="000E1B04" w:rsidRDefault="000E1B04" w:rsidP="00E121DF">
            <w:pPr>
              <w:spacing w:line="200" w:lineRule="exact"/>
            </w:pPr>
          </w:p>
          <w:p w14:paraId="55C54713" w14:textId="77777777" w:rsidR="004F767F" w:rsidRDefault="004F767F" w:rsidP="00E121DF">
            <w:pPr>
              <w:spacing w:line="200" w:lineRule="exact"/>
            </w:pPr>
          </w:p>
          <w:p w14:paraId="394E2292" w14:textId="77777777" w:rsidR="004F767F" w:rsidRDefault="004F767F" w:rsidP="00E121DF">
            <w:pPr>
              <w:spacing w:line="200" w:lineRule="exact"/>
            </w:pPr>
          </w:p>
          <w:p w14:paraId="66A19AD8" w14:textId="77777777" w:rsidR="000E1B04" w:rsidRDefault="000E1B04" w:rsidP="00E121DF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14:paraId="5A04F44D" w14:textId="0378DEBC" w:rsidR="000E1B04" w:rsidRDefault="000E1B04" w:rsidP="00E121DF">
            <w:pPr>
              <w:spacing w:line="220" w:lineRule="exact"/>
              <w:rPr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3</w:t>
            </w:r>
            <w:r>
              <w:rPr>
                <w:b/>
                <w:color w:val="7F007F"/>
                <w:position w:val="-1"/>
                <w:sz w:val="24"/>
                <w:szCs w:val="24"/>
              </w:rPr>
              <w:t>-Research Objectives and Goals:</w:t>
            </w:r>
          </w:p>
          <w:p w14:paraId="0B1D1959" w14:textId="77777777" w:rsidR="000E1B04" w:rsidRDefault="000E1B04" w:rsidP="00E121DF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14:paraId="766229F8" w14:textId="77777777" w:rsidR="000E1B04" w:rsidRDefault="000E1B04" w:rsidP="00E121DF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14:paraId="2EF1099A" w14:textId="77777777" w:rsidR="000E1B04" w:rsidRDefault="000E1B04" w:rsidP="00E121DF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14:paraId="700A322F" w14:textId="77777777" w:rsidR="000E1B04" w:rsidRDefault="000E1B04" w:rsidP="00E121DF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14:paraId="52341BBA" w14:textId="77777777" w:rsidR="000E1B04" w:rsidRDefault="000E1B04" w:rsidP="00E121DF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  <w:p w14:paraId="341882B7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  <w:r w:rsidRPr="00142F68">
              <w:rPr>
                <w:b/>
                <w:color w:val="76923C" w:themeColor="accent3" w:themeShade="BF"/>
                <w:position w:val="-1"/>
                <w:sz w:val="24"/>
                <w:szCs w:val="24"/>
              </w:rPr>
              <w:t>A: Main Objective:</w:t>
            </w:r>
          </w:p>
          <w:p w14:paraId="2B5B7FA6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703CBC9F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651D1E3D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291DFB61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7E417D52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31719EC3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6EE46EF0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4C80CDB2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045FFDB5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7194CCA3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747B78C8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3FD57C54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7C0F7D1A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793F3F6F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0A71823C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3F9DE37B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  <w:r w:rsidRPr="00142F68">
              <w:rPr>
                <w:b/>
                <w:color w:val="76923C" w:themeColor="accent3" w:themeShade="BF"/>
                <w:position w:val="-1"/>
                <w:sz w:val="24"/>
                <w:szCs w:val="24"/>
              </w:rPr>
              <w:t>B: Specific Objectives:</w:t>
            </w:r>
          </w:p>
          <w:p w14:paraId="272CBB8E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7A23F034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4FC2EEE1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04530E7A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015EFE8B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3457D205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2820D426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0E777BFA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18DBF090" w14:textId="77777777" w:rsidR="000E1B04" w:rsidRPr="00142F68" w:rsidRDefault="000E1B04" w:rsidP="00E121DF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14:paraId="48A89220" w14:textId="77777777" w:rsidR="000E1B04" w:rsidRPr="000E1B04" w:rsidRDefault="000E1B04" w:rsidP="00E121DF">
            <w:pPr>
              <w:spacing w:line="200" w:lineRule="exact"/>
              <w:rPr>
                <w:b/>
                <w:bCs/>
                <w:color w:val="76923C" w:themeColor="accent3" w:themeShade="BF"/>
                <w:sz w:val="32"/>
                <w:szCs w:val="32"/>
              </w:rPr>
            </w:pPr>
            <w:r w:rsidRPr="00142F68">
              <w:rPr>
                <w:b/>
                <w:color w:val="76923C" w:themeColor="accent3" w:themeShade="BF"/>
                <w:position w:val="-1"/>
                <w:sz w:val="24"/>
                <w:szCs w:val="24"/>
              </w:rPr>
              <w:t>C: Goals:</w:t>
            </w:r>
          </w:p>
        </w:tc>
      </w:tr>
    </w:tbl>
    <w:p w14:paraId="60AD681A" w14:textId="77777777" w:rsidR="004C782D" w:rsidRDefault="004C782D">
      <w:pPr>
        <w:spacing w:line="200" w:lineRule="exact"/>
      </w:pPr>
    </w:p>
    <w:tbl>
      <w:tblPr>
        <w:tblpPr w:leftFromText="180" w:rightFromText="180" w:vertAnchor="text" w:horzAnchor="margin" w:tblpXSpec="center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5"/>
      </w:tblGrid>
      <w:tr w:rsidR="00E86327" w14:paraId="04A56994" w14:textId="77777777" w:rsidTr="004F767F">
        <w:trPr>
          <w:trHeight w:val="13310"/>
        </w:trPr>
        <w:tc>
          <w:tcPr>
            <w:tcW w:w="9985" w:type="dxa"/>
          </w:tcPr>
          <w:p w14:paraId="07ABDEEB" w14:textId="48D633ED" w:rsidR="00E86327" w:rsidRPr="002770CC" w:rsidRDefault="00E86327" w:rsidP="00E86327">
            <w:pPr>
              <w:spacing w:before="33" w:line="220" w:lineRule="exact"/>
              <w:ind w:left="215" w:hanging="215"/>
              <w:rPr>
                <w:b/>
                <w:color w:val="7F007F"/>
                <w:position w:val="-1"/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lastRenderedPageBreak/>
              <w:t>4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-Re</w:t>
            </w:r>
            <w:r w:rsidRPr="002770CC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e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rch</w:t>
            </w:r>
            <w:r w:rsidRPr="002770CC">
              <w:rPr>
                <w:b/>
                <w:color w:val="7F007F"/>
                <w:spacing w:val="-8"/>
                <w:position w:val="-1"/>
                <w:sz w:val="24"/>
                <w:szCs w:val="24"/>
              </w:rPr>
              <w:t xml:space="preserve"> 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Q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ue</w:t>
            </w:r>
            <w:r w:rsidRPr="002770CC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t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i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o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ns</w:t>
            </w:r>
            <w:r w:rsidRPr="002770CC">
              <w:rPr>
                <w:b/>
                <w:color w:val="7F007F"/>
                <w:spacing w:val="-8"/>
                <w:position w:val="-1"/>
                <w:sz w:val="24"/>
                <w:szCs w:val="24"/>
              </w:rPr>
              <w:t xml:space="preserve"> 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</w:t>
            </w:r>
            <w:r w:rsidRPr="002770CC">
              <w:rPr>
                <w:b/>
                <w:color w:val="7F007F"/>
                <w:spacing w:val="2"/>
                <w:position w:val="-1"/>
                <w:sz w:val="24"/>
                <w:szCs w:val="24"/>
              </w:rPr>
              <w:t>n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d</w:t>
            </w:r>
            <w:r w:rsidRPr="002770CC">
              <w:rPr>
                <w:b/>
                <w:color w:val="7F007F"/>
                <w:spacing w:val="-3"/>
                <w:position w:val="-1"/>
                <w:sz w:val="24"/>
                <w:szCs w:val="24"/>
              </w:rPr>
              <w:t xml:space="preserve"> 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Hy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p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ot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he</w:t>
            </w:r>
            <w:r w:rsidRPr="002770CC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i</w:t>
            </w:r>
            <w:r w:rsidRPr="002770CC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:</w:t>
            </w:r>
          </w:p>
          <w:p w14:paraId="6793A321" w14:textId="77777777" w:rsidR="00E86327" w:rsidRPr="002770CC" w:rsidRDefault="00E86327" w:rsidP="00E86327">
            <w:pPr>
              <w:spacing w:before="33" w:line="220" w:lineRule="exact"/>
              <w:rPr>
                <w:sz w:val="24"/>
                <w:szCs w:val="24"/>
              </w:rPr>
            </w:pPr>
          </w:p>
          <w:p w14:paraId="25E606F3" w14:textId="77777777" w:rsidR="00E86327" w:rsidRDefault="00E86327" w:rsidP="00E86327">
            <w:pPr>
              <w:spacing w:line="200" w:lineRule="exact"/>
            </w:pPr>
          </w:p>
        </w:tc>
      </w:tr>
    </w:tbl>
    <w:p w14:paraId="4D080BF2" w14:textId="77777777" w:rsidR="004C782D" w:rsidRDefault="004D03E4" w:rsidP="00E86327">
      <w:pPr>
        <w:spacing w:before="29"/>
        <w:rPr>
          <w:sz w:val="24"/>
          <w:szCs w:val="24"/>
        </w:rPr>
        <w:sectPr w:rsidR="004C782D" w:rsidSect="00B104C2">
          <w:headerReference w:type="default" r:id="rId9"/>
          <w:footerReference w:type="default" r:id="rId10"/>
          <w:pgSz w:w="11920" w:h="16860"/>
          <w:pgMar w:top="720" w:right="720" w:bottom="720" w:left="720" w:header="510" w:footer="692" w:gutter="0"/>
          <w:cols w:space="720"/>
          <w:docGrid w:linePitch="272"/>
        </w:sectPr>
      </w:pPr>
      <w:r>
        <w:rPr>
          <w:color w:val="7F007F"/>
          <w:w w:val="91"/>
          <w:sz w:val="24"/>
          <w:szCs w:val="24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3F20B5" w14:paraId="1250F3CE" w14:textId="77777777" w:rsidTr="004F767F">
        <w:trPr>
          <w:trHeight w:val="13584"/>
        </w:trPr>
        <w:tc>
          <w:tcPr>
            <w:tcW w:w="9990" w:type="dxa"/>
          </w:tcPr>
          <w:p w14:paraId="726E9544" w14:textId="6C44B97E" w:rsidR="003F20B5" w:rsidRPr="00662873" w:rsidRDefault="002D3730" w:rsidP="00E917EF">
            <w:pPr>
              <w:spacing w:before="33" w:line="220" w:lineRule="exact"/>
              <w:rPr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lastRenderedPageBreak/>
              <w:t>5</w:t>
            </w:r>
            <w:r w:rsidR="003F20B5" w:rsidRPr="00662873">
              <w:rPr>
                <w:b/>
                <w:color w:val="7F007F"/>
                <w:position w:val="-1"/>
                <w:sz w:val="24"/>
                <w:szCs w:val="24"/>
              </w:rPr>
              <w:t>-</w:t>
            </w:r>
            <w:r w:rsidR="00655C5D">
              <w:rPr>
                <w:b/>
                <w:color w:val="7F007F"/>
                <w:position w:val="-1"/>
                <w:sz w:val="24"/>
                <w:szCs w:val="24"/>
              </w:rPr>
              <w:t xml:space="preserve">Research </w:t>
            </w:r>
            <w:r w:rsidR="00ED048A">
              <w:rPr>
                <w:b/>
                <w:color w:val="7F007F"/>
                <w:position w:val="-1"/>
                <w:sz w:val="24"/>
                <w:szCs w:val="24"/>
              </w:rPr>
              <w:t xml:space="preserve">Design and </w:t>
            </w:r>
            <w:r w:rsidR="00655C5D">
              <w:rPr>
                <w:b/>
                <w:color w:val="7F007F"/>
                <w:position w:val="-1"/>
                <w:sz w:val="24"/>
                <w:szCs w:val="24"/>
              </w:rPr>
              <w:t>Methods:</w:t>
            </w:r>
          </w:p>
          <w:p w14:paraId="17613FED" w14:textId="77777777" w:rsidR="003F20B5" w:rsidRDefault="003F20B5" w:rsidP="003F20B5">
            <w:pPr>
              <w:spacing w:before="6" w:line="100" w:lineRule="exact"/>
              <w:rPr>
                <w:sz w:val="10"/>
                <w:szCs w:val="10"/>
              </w:rPr>
            </w:pPr>
          </w:p>
          <w:p w14:paraId="08DE2212" w14:textId="77777777" w:rsidR="003F20B5" w:rsidRDefault="003F20B5" w:rsidP="003F20B5">
            <w:pPr>
              <w:spacing w:line="200" w:lineRule="exact"/>
            </w:pPr>
          </w:p>
          <w:p w14:paraId="4CCDBE24" w14:textId="77777777" w:rsidR="003F20B5" w:rsidRDefault="003F20B5" w:rsidP="003F20B5">
            <w:pPr>
              <w:spacing w:line="200" w:lineRule="exact"/>
            </w:pPr>
          </w:p>
          <w:p w14:paraId="0C044E5D" w14:textId="77777777" w:rsidR="003F20B5" w:rsidRDefault="003F20B5" w:rsidP="003F20B5">
            <w:pPr>
              <w:spacing w:line="200" w:lineRule="exact"/>
            </w:pPr>
          </w:p>
          <w:p w14:paraId="1C3EECC0" w14:textId="77777777" w:rsidR="003F20B5" w:rsidRDefault="003F20B5" w:rsidP="003F20B5">
            <w:pPr>
              <w:spacing w:line="200" w:lineRule="exact"/>
            </w:pPr>
          </w:p>
          <w:p w14:paraId="350D469C" w14:textId="77777777" w:rsidR="003F20B5" w:rsidRDefault="003F20B5" w:rsidP="003F20B5">
            <w:pPr>
              <w:spacing w:line="200" w:lineRule="exact"/>
            </w:pPr>
          </w:p>
          <w:p w14:paraId="595AA5BD" w14:textId="238CF855" w:rsidR="00692EA4" w:rsidRPr="00C2628A" w:rsidRDefault="00921A16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>I. Study design:</w:t>
            </w:r>
          </w:p>
          <w:p w14:paraId="0595200D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4FB44C6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768A46A7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31C575FF" w14:textId="77777777" w:rsidR="00692EA4" w:rsidRPr="00C2628A" w:rsidRDefault="00921A16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14:paraId="7F4C7EE4" w14:textId="419EBBA0" w:rsidR="00692EA4" w:rsidRPr="00C2628A" w:rsidRDefault="00921A16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>II. Subjects</w:t>
            </w:r>
            <w:r w:rsidR="00655C5D" w:rsidRPr="00C2628A">
              <w:rPr>
                <w:b/>
                <w:bCs/>
                <w:color w:val="00B050"/>
                <w:sz w:val="24"/>
                <w:szCs w:val="24"/>
              </w:rPr>
              <w:t>:</w:t>
            </w:r>
          </w:p>
          <w:p w14:paraId="34ACE711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82942ED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1F97071" w14:textId="77777777"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Inclusion/exclusion criteria </w:t>
            </w:r>
          </w:p>
          <w:p w14:paraId="295B5992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30880A8F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E09E597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0CB9C34D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D8614BF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BD6D0EF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B1A29BA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5BFBAA8" w14:textId="77777777"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Sampling </w:t>
            </w:r>
          </w:p>
          <w:p w14:paraId="0768A310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4446318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E9A7818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6FE0B88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3B0D3FF1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065ACABC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4203B07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385663E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FB0252C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38F0238" w14:textId="77777777"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Recruitment plans </w:t>
            </w:r>
          </w:p>
          <w:p w14:paraId="3054F44A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62C7B79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33899A76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0F781F9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724216E1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C74A561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1F96CF4" w14:textId="77777777"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Method of assignment to study groups </w:t>
            </w:r>
          </w:p>
          <w:p w14:paraId="68D5AA13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7EA8825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B75ED34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6199DBC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7FC517D3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72FF463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5BF41D3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54CF68B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49B29DB" w14:textId="77777777" w:rsidR="00692EA4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7BDE48BC" w14:textId="77777777" w:rsidR="00E917EF" w:rsidRDefault="00E917EF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B9EB4FD" w14:textId="77777777" w:rsidR="00E917EF" w:rsidRPr="00C2628A" w:rsidRDefault="00E917EF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FA19DF5" w14:textId="6EB35B85" w:rsidR="00692EA4" w:rsidRPr="00C2628A" w:rsidRDefault="00921A16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lastRenderedPageBreak/>
              <w:t>III. Data collection</w:t>
            </w:r>
            <w:r w:rsidR="00655C5D" w:rsidRPr="00C2628A">
              <w:rPr>
                <w:b/>
                <w:bCs/>
                <w:color w:val="00B050"/>
                <w:sz w:val="24"/>
                <w:szCs w:val="24"/>
              </w:rPr>
              <w:t>:</w:t>
            </w:r>
          </w:p>
          <w:p w14:paraId="5635B351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52D192B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79AD980" w14:textId="77777777" w:rsidR="00692EA4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1BD7C77" w14:textId="77777777" w:rsidR="00E917EF" w:rsidRDefault="00E917EF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565628B" w14:textId="77777777" w:rsidR="00E917EF" w:rsidRPr="00C2628A" w:rsidRDefault="00E917EF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A96DE2A" w14:textId="77777777"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Variables: outcomes, predictors, confounders </w:t>
            </w:r>
          </w:p>
          <w:p w14:paraId="28D5C2DB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BA11DFB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F07F887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FD644C9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A19A284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747C9770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ACA9CB2" w14:textId="77777777" w:rsidR="00692EA4" w:rsidRPr="00C2628A" w:rsidRDefault="00982CF0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921A16" w:rsidRPr="00C2628A">
              <w:rPr>
                <w:b/>
                <w:bCs/>
                <w:color w:val="00B050"/>
                <w:sz w:val="24"/>
                <w:szCs w:val="24"/>
              </w:rPr>
              <w:t xml:space="preserve">Measures/instruments </w:t>
            </w:r>
          </w:p>
          <w:p w14:paraId="79EA3FFD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AA5B955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32C3C56D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B79AE62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6239987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3EC5A529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3F5DFCEC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3BCBA36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A40603D" w14:textId="77777777"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Procedures </w:t>
            </w:r>
          </w:p>
          <w:p w14:paraId="22B8EDF6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B8DBC21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7776F595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9B84CCB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E66BE5F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6A205F2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70CB0108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36F3943B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398A6CE2" w14:textId="7F20F4D5" w:rsidR="00692EA4" w:rsidRPr="00C2628A" w:rsidRDefault="00921A16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>IV. Intervention</w:t>
            </w:r>
            <w:r w:rsidR="00BF5B2B" w:rsidRPr="00C2628A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14:paraId="0E7FDE97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A8AFB14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0CF1F42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4EEFD85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F80A94A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5EB4AC9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EA0BEC3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07C30C18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0B3B29C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8D7E5DC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3D9A04EF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8BC20C3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441ADCF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6B5B74A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4456A9A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6174BD2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6C481C5" w14:textId="77777777"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0BB32B2D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738C1132" w14:textId="77777777" w:rsidR="00C2628A" w:rsidRPr="00C2628A" w:rsidRDefault="00C2628A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BBD8EB2" w14:textId="3A7E6D3F" w:rsidR="00692EA4" w:rsidRDefault="00921A16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>V. Statistical considerations</w:t>
            </w:r>
            <w:r w:rsidR="00BF5B2B" w:rsidRPr="00C2628A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14:paraId="2E9969E7" w14:textId="77777777" w:rsidR="00775851" w:rsidRDefault="0077585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32DD4042" w14:textId="77777777" w:rsidR="00775851" w:rsidRDefault="0077585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A294FF5" w14:textId="77777777" w:rsidR="00775851" w:rsidRDefault="0077585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6CE536A" w14:textId="77777777" w:rsidR="00775851" w:rsidRDefault="0077585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B1B5FAA" w14:textId="77777777" w:rsidR="00775851" w:rsidRDefault="0077585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B078EF4" w14:textId="77777777" w:rsidR="00775851" w:rsidRDefault="0077585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3A11D2E" w14:textId="77777777" w:rsidR="00775851" w:rsidRDefault="0077585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0D1D4CE6" w14:textId="77777777" w:rsidR="00775851" w:rsidRPr="00C2628A" w:rsidRDefault="0077585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2181B15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1D3B4FF" w14:textId="77777777"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Sample size </w:t>
            </w:r>
          </w:p>
          <w:p w14:paraId="01D34F3E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2939E45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42B7F02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3B43436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343D635" w14:textId="77777777"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C7D79E2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4B9A9A4" w14:textId="77777777"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>Data analysis</w:t>
            </w:r>
          </w:p>
          <w:p w14:paraId="41ADF0EA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9000FE8" w14:textId="77777777"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226F1B63" w14:textId="77777777"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14:paraId="1B7A7238" w14:textId="77777777"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14:paraId="437C8C3C" w14:textId="77777777"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14:paraId="1C1CB4FD" w14:textId="77777777"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14:paraId="14580390" w14:textId="77777777"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14:paraId="0F8D60E4" w14:textId="77777777"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14:paraId="3DCAB96F" w14:textId="77777777"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14:paraId="2538B06A" w14:textId="77777777"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14:paraId="0AD4AB3A" w14:textId="77777777"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14:paraId="1BB985F2" w14:textId="77777777"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14:paraId="37545F65" w14:textId="77777777"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14:paraId="3ADC6E4C" w14:textId="77777777"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14:paraId="358033D3" w14:textId="77777777" w:rsidR="003F20B5" w:rsidRDefault="003F20B5" w:rsidP="002F3084">
            <w:pPr>
              <w:spacing w:before="33" w:line="220" w:lineRule="exact"/>
              <w:ind w:left="470"/>
              <w:rPr>
                <w:sz w:val="26"/>
                <w:szCs w:val="26"/>
              </w:rPr>
            </w:pPr>
          </w:p>
        </w:tc>
      </w:tr>
    </w:tbl>
    <w:p w14:paraId="46A5EA9F" w14:textId="77777777" w:rsidR="005E342E" w:rsidRDefault="005E342E">
      <w:pPr>
        <w:spacing w:before="33" w:line="220" w:lineRule="exact"/>
        <w:ind w:left="785"/>
        <w:rPr>
          <w:b/>
          <w:color w:val="7F007F"/>
          <w:spacing w:val="1"/>
          <w:position w:val="-1"/>
        </w:rPr>
        <w:sectPr w:rsidR="005E342E">
          <w:headerReference w:type="default" r:id="rId11"/>
          <w:footerReference w:type="default" r:id="rId12"/>
          <w:pgSz w:w="11920" w:h="16860"/>
          <w:pgMar w:top="1940" w:right="740" w:bottom="280" w:left="540" w:header="510" w:footer="690" w:gutter="0"/>
          <w:cols w:space="720"/>
        </w:sectPr>
      </w:pPr>
    </w:p>
    <w:p w14:paraId="6626A5DC" w14:textId="77777777" w:rsidR="00662873" w:rsidRDefault="00662873">
      <w:pPr>
        <w:spacing w:before="33" w:line="220" w:lineRule="exact"/>
        <w:ind w:left="785"/>
        <w:rPr>
          <w:b/>
          <w:color w:val="7F007F"/>
          <w:spacing w:val="1"/>
          <w:position w:val="-1"/>
        </w:rPr>
      </w:pPr>
    </w:p>
    <w:p w14:paraId="73B5C96D" w14:textId="77777777" w:rsidR="00662873" w:rsidRDefault="00662873">
      <w:pPr>
        <w:spacing w:before="33" w:line="220" w:lineRule="exact"/>
        <w:ind w:left="785"/>
        <w:rPr>
          <w:b/>
          <w:color w:val="7F007F"/>
          <w:spacing w:val="1"/>
          <w:position w:val="-1"/>
        </w:rPr>
      </w:pPr>
    </w:p>
    <w:p w14:paraId="1FFD5901" w14:textId="77777777" w:rsidR="00662873" w:rsidRDefault="00662873">
      <w:pPr>
        <w:spacing w:before="33" w:line="220" w:lineRule="exact"/>
        <w:ind w:left="785"/>
        <w:rPr>
          <w:b/>
          <w:color w:val="7F007F"/>
          <w:spacing w:val="1"/>
          <w:position w:val="-1"/>
        </w:rPr>
      </w:pPr>
    </w:p>
    <w:p w14:paraId="554C3F53" w14:textId="77777777" w:rsidR="00662873" w:rsidRDefault="00662873">
      <w:pPr>
        <w:spacing w:before="33" w:line="220" w:lineRule="exact"/>
        <w:ind w:left="785"/>
        <w:rPr>
          <w:b/>
          <w:color w:val="7F007F"/>
          <w:spacing w:val="1"/>
          <w:position w:val="-1"/>
        </w:rPr>
      </w:pPr>
    </w:p>
    <w:p w14:paraId="69262353" w14:textId="77777777" w:rsidR="004C782D" w:rsidRDefault="004C782D">
      <w:pPr>
        <w:spacing w:line="200" w:lineRule="exact"/>
      </w:pPr>
    </w:p>
    <w:p w14:paraId="77260EA0" w14:textId="77777777" w:rsidR="004C782D" w:rsidRDefault="004C782D">
      <w:pPr>
        <w:spacing w:before="3" w:line="160" w:lineRule="exact"/>
        <w:rPr>
          <w:sz w:val="17"/>
          <w:szCs w:val="17"/>
        </w:rPr>
      </w:pPr>
    </w:p>
    <w:p w14:paraId="0A0C0A69" w14:textId="1F31D305" w:rsidR="004C782D" w:rsidRPr="00662873" w:rsidRDefault="00C16F22">
      <w:pPr>
        <w:spacing w:before="33"/>
        <w:ind w:left="70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1D26FF" wp14:editId="786DB9E8">
                <wp:simplePos x="0" y="0"/>
                <wp:positionH relativeFrom="page">
                  <wp:posOffset>5043805</wp:posOffset>
                </wp:positionH>
                <wp:positionV relativeFrom="page">
                  <wp:posOffset>7162800</wp:posOffset>
                </wp:positionV>
                <wp:extent cx="44450" cy="146050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BEBB8" w14:textId="77777777" w:rsidR="00FD6CA0" w:rsidRDefault="00FD6CA0">
                            <w:pPr>
                              <w:spacing w:before="11"/>
                              <w:ind w:left="24" w:right="-41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26FF" id="Text Box 5" o:spid="_x0000_s1028" type="#_x0000_t202" style="position:absolute;left:0;text-align:left;margin-left:397.15pt;margin-top:564pt;width:3.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" filled="f" stroked="f">
                <v:textbox inset="0,0,0,0">
                  <w:txbxContent>
                    <w:p w14:paraId="333BEBB8" w14:textId="77777777" w:rsidR="00FD6CA0" w:rsidRDefault="00FD6CA0">
                      <w:pPr>
                        <w:spacing w:before="11"/>
                        <w:ind w:left="24" w:right="-41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808080"/>
                          <w:sz w:val="14"/>
                          <w:szCs w:val="1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3730">
        <w:rPr>
          <w:b/>
          <w:color w:val="800080"/>
          <w:spacing w:val="1"/>
          <w:sz w:val="24"/>
          <w:szCs w:val="24"/>
        </w:rPr>
        <w:t>6</w:t>
      </w:r>
      <w:r w:rsidR="004D03E4" w:rsidRPr="00662873">
        <w:rPr>
          <w:b/>
          <w:color w:val="800080"/>
          <w:sz w:val="24"/>
          <w:szCs w:val="24"/>
        </w:rPr>
        <w:t>-V</w:t>
      </w:r>
      <w:r w:rsidR="004D03E4" w:rsidRPr="00662873">
        <w:rPr>
          <w:b/>
          <w:color w:val="800080"/>
          <w:spacing w:val="1"/>
          <w:sz w:val="24"/>
          <w:szCs w:val="24"/>
        </w:rPr>
        <w:t>a</w:t>
      </w:r>
      <w:r w:rsidR="004D03E4" w:rsidRPr="00662873">
        <w:rPr>
          <w:b/>
          <w:color w:val="800080"/>
          <w:sz w:val="24"/>
          <w:szCs w:val="24"/>
        </w:rPr>
        <w:t>ri</w:t>
      </w:r>
      <w:r w:rsidR="004D03E4" w:rsidRPr="00662873">
        <w:rPr>
          <w:b/>
          <w:color w:val="800080"/>
          <w:spacing w:val="1"/>
          <w:sz w:val="24"/>
          <w:szCs w:val="24"/>
        </w:rPr>
        <w:t>a</w:t>
      </w:r>
      <w:r w:rsidR="004D03E4" w:rsidRPr="00662873">
        <w:rPr>
          <w:b/>
          <w:color w:val="800080"/>
          <w:sz w:val="24"/>
          <w:szCs w:val="24"/>
        </w:rPr>
        <w:t>bles</w:t>
      </w:r>
      <w:r w:rsidR="004D03E4" w:rsidRPr="00662873">
        <w:rPr>
          <w:b/>
          <w:color w:val="800080"/>
          <w:spacing w:val="-9"/>
          <w:sz w:val="24"/>
          <w:szCs w:val="24"/>
        </w:rPr>
        <w:t xml:space="preserve"> </w:t>
      </w:r>
      <w:r w:rsidR="004D03E4" w:rsidRPr="00662873">
        <w:rPr>
          <w:b/>
          <w:color w:val="800080"/>
          <w:spacing w:val="-1"/>
          <w:sz w:val="24"/>
          <w:szCs w:val="24"/>
        </w:rPr>
        <w:t>T</w:t>
      </w:r>
      <w:r w:rsidR="004D03E4" w:rsidRPr="00662873">
        <w:rPr>
          <w:b/>
          <w:color w:val="800080"/>
          <w:spacing w:val="1"/>
          <w:sz w:val="24"/>
          <w:szCs w:val="24"/>
        </w:rPr>
        <w:t>a</w:t>
      </w:r>
      <w:r w:rsidR="004D03E4" w:rsidRPr="00662873">
        <w:rPr>
          <w:b/>
          <w:color w:val="800080"/>
          <w:sz w:val="24"/>
          <w:szCs w:val="24"/>
        </w:rPr>
        <w:t>ble:</w:t>
      </w:r>
    </w:p>
    <w:p w14:paraId="0AF82268" w14:textId="77777777" w:rsidR="004C782D" w:rsidRDefault="004C782D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899"/>
        <w:gridCol w:w="6187"/>
        <w:gridCol w:w="618"/>
        <w:gridCol w:w="567"/>
        <w:gridCol w:w="569"/>
        <w:gridCol w:w="567"/>
        <w:gridCol w:w="566"/>
        <w:gridCol w:w="708"/>
        <w:gridCol w:w="2084"/>
        <w:gridCol w:w="845"/>
      </w:tblGrid>
      <w:tr w:rsidR="004C782D" w14:paraId="32287584" w14:textId="77777777" w:rsidTr="003240F2">
        <w:trPr>
          <w:trHeight w:hRule="exact" w:val="422"/>
        </w:trPr>
        <w:tc>
          <w:tcPr>
            <w:tcW w:w="6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4CB576" w14:textId="77777777" w:rsidR="004C782D" w:rsidRDefault="004C782D"/>
        </w:tc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DA6D39" w14:textId="77777777" w:rsidR="004C782D" w:rsidRDefault="004C782D">
            <w:pPr>
              <w:spacing w:before="7" w:line="100" w:lineRule="exact"/>
              <w:rPr>
                <w:sz w:val="11"/>
                <w:szCs w:val="11"/>
              </w:rPr>
            </w:pPr>
          </w:p>
          <w:p w14:paraId="379CF933" w14:textId="77777777" w:rsidR="004C782D" w:rsidRDefault="004C782D">
            <w:pPr>
              <w:spacing w:line="200" w:lineRule="exact"/>
            </w:pPr>
          </w:p>
          <w:p w14:paraId="1C10FD09" w14:textId="77777777" w:rsidR="004C782D" w:rsidRDefault="004C782D">
            <w:pPr>
              <w:spacing w:line="200" w:lineRule="exact"/>
            </w:pPr>
          </w:p>
          <w:p w14:paraId="52C7FE23" w14:textId="77777777" w:rsidR="004C782D" w:rsidRDefault="004C782D">
            <w:pPr>
              <w:spacing w:line="200" w:lineRule="exact"/>
            </w:pPr>
          </w:p>
          <w:p w14:paraId="5D6D6393" w14:textId="77777777" w:rsidR="004C782D" w:rsidRDefault="004C782D">
            <w:pPr>
              <w:spacing w:line="200" w:lineRule="exact"/>
            </w:pPr>
          </w:p>
          <w:p w14:paraId="4891D698" w14:textId="77777777" w:rsidR="004C782D" w:rsidRDefault="004D03E4">
            <w:pPr>
              <w:ind w:left="570"/>
            </w:pPr>
            <w:r>
              <w:rPr>
                <w:b/>
                <w:color w:val="800080"/>
                <w:spacing w:val="1"/>
              </w:rPr>
              <w:t>Va</w:t>
            </w:r>
            <w:r>
              <w:rPr>
                <w:b/>
                <w:color w:val="800080"/>
              </w:rPr>
              <w:t>ri</w:t>
            </w:r>
            <w:r>
              <w:rPr>
                <w:b/>
                <w:color w:val="800080"/>
                <w:spacing w:val="1"/>
              </w:rPr>
              <w:t>a</w:t>
            </w:r>
            <w:r>
              <w:rPr>
                <w:b/>
                <w:color w:val="800080"/>
              </w:rPr>
              <w:t>ble</w:t>
            </w:r>
          </w:p>
        </w:tc>
        <w:tc>
          <w:tcPr>
            <w:tcW w:w="61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E2570B" w14:textId="77777777" w:rsidR="004C782D" w:rsidRDefault="004C782D">
            <w:pPr>
              <w:spacing w:before="7" w:line="100" w:lineRule="exact"/>
              <w:rPr>
                <w:sz w:val="11"/>
                <w:szCs w:val="11"/>
              </w:rPr>
            </w:pPr>
          </w:p>
          <w:p w14:paraId="0F3201F6" w14:textId="77777777" w:rsidR="004C782D" w:rsidRDefault="004C782D">
            <w:pPr>
              <w:spacing w:line="200" w:lineRule="exact"/>
            </w:pPr>
          </w:p>
          <w:p w14:paraId="0C82005B" w14:textId="77777777" w:rsidR="004C782D" w:rsidRDefault="004C782D">
            <w:pPr>
              <w:spacing w:line="200" w:lineRule="exact"/>
            </w:pPr>
          </w:p>
          <w:p w14:paraId="72544932" w14:textId="77777777" w:rsidR="004C782D" w:rsidRDefault="004C782D">
            <w:pPr>
              <w:spacing w:line="200" w:lineRule="exact"/>
            </w:pPr>
          </w:p>
          <w:p w14:paraId="2688EE77" w14:textId="77777777" w:rsidR="004C782D" w:rsidRDefault="004C782D">
            <w:pPr>
              <w:spacing w:line="200" w:lineRule="exact"/>
            </w:pPr>
          </w:p>
          <w:p w14:paraId="6E3102E6" w14:textId="77777777" w:rsidR="004C782D" w:rsidRDefault="004D03E4">
            <w:pPr>
              <w:ind w:left="2653" w:right="2650"/>
              <w:jc w:val="center"/>
            </w:pPr>
            <w:r>
              <w:rPr>
                <w:b/>
                <w:color w:val="800080"/>
                <w:w w:val="99"/>
              </w:rPr>
              <w:t>De</w:t>
            </w:r>
            <w:r>
              <w:rPr>
                <w:b/>
                <w:color w:val="800080"/>
                <w:spacing w:val="1"/>
                <w:w w:val="99"/>
              </w:rPr>
              <w:t>f</w:t>
            </w:r>
            <w:r>
              <w:rPr>
                <w:b/>
                <w:color w:val="800080"/>
                <w:w w:val="99"/>
              </w:rPr>
              <w:t>in</w:t>
            </w:r>
            <w:r>
              <w:rPr>
                <w:b/>
                <w:color w:val="800080"/>
                <w:spacing w:val="-1"/>
                <w:w w:val="99"/>
              </w:rPr>
              <w:t>i</w:t>
            </w:r>
            <w:r>
              <w:rPr>
                <w:b/>
                <w:color w:val="800080"/>
                <w:spacing w:val="1"/>
                <w:w w:val="99"/>
              </w:rPr>
              <w:t>t</w:t>
            </w:r>
            <w:r>
              <w:rPr>
                <w:b/>
                <w:color w:val="800080"/>
                <w:w w:val="99"/>
              </w:rPr>
              <w:t>i</w:t>
            </w:r>
            <w:r>
              <w:rPr>
                <w:b/>
                <w:color w:val="800080"/>
                <w:spacing w:val="1"/>
                <w:w w:val="99"/>
              </w:rPr>
              <w:t>o</w:t>
            </w:r>
            <w:r>
              <w:rPr>
                <w:b/>
                <w:color w:val="800080"/>
                <w:w w:val="99"/>
              </w:rPr>
              <w:t>n</w:t>
            </w:r>
          </w:p>
        </w:tc>
        <w:tc>
          <w:tcPr>
            <w:tcW w:w="118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49302E" w14:textId="77777777" w:rsidR="004C782D" w:rsidRDefault="003240F2">
            <w:pPr>
              <w:spacing w:before="2" w:line="200" w:lineRule="exact"/>
              <w:ind w:left="501" w:right="83" w:hanging="382"/>
              <w:rPr>
                <w:sz w:val="18"/>
                <w:szCs w:val="18"/>
              </w:rPr>
            </w:pPr>
            <w:r>
              <w:rPr>
                <w:b/>
                <w:color w:val="800080"/>
                <w:spacing w:val="1"/>
                <w:sz w:val="18"/>
                <w:szCs w:val="18"/>
              </w:rPr>
              <w:t>Q</w:t>
            </w:r>
            <w:r>
              <w:rPr>
                <w:b/>
                <w:color w:val="800080"/>
                <w:spacing w:val="-2"/>
                <w:sz w:val="18"/>
                <w:szCs w:val="18"/>
              </w:rPr>
              <w:t>u</w:t>
            </w:r>
            <w:r>
              <w:rPr>
                <w:b/>
                <w:color w:val="800080"/>
                <w:spacing w:val="-1"/>
                <w:sz w:val="18"/>
                <w:szCs w:val="18"/>
              </w:rPr>
              <w:t>a</w:t>
            </w:r>
            <w:r>
              <w:rPr>
                <w:b/>
                <w:color w:val="800080"/>
                <w:sz w:val="18"/>
                <w:szCs w:val="18"/>
              </w:rPr>
              <w:t>l</w:t>
            </w:r>
            <w:r>
              <w:rPr>
                <w:b/>
                <w:color w:val="800080"/>
                <w:spacing w:val="1"/>
                <w:sz w:val="18"/>
                <w:szCs w:val="18"/>
              </w:rPr>
              <w:t>i</w:t>
            </w:r>
            <w:r>
              <w:rPr>
                <w:b/>
                <w:color w:val="800080"/>
                <w:sz w:val="18"/>
                <w:szCs w:val="18"/>
              </w:rPr>
              <w:t>t</w:t>
            </w:r>
            <w:r>
              <w:rPr>
                <w:b/>
                <w:color w:val="800080"/>
                <w:spacing w:val="-1"/>
                <w:sz w:val="18"/>
                <w:szCs w:val="18"/>
              </w:rPr>
              <w:t>a</w:t>
            </w:r>
            <w:r>
              <w:rPr>
                <w:b/>
                <w:color w:val="800080"/>
                <w:sz w:val="18"/>
                <w:szCs w:val="18"/>
              </w:rPr>
              <w:t>ti</w:t>
            </w:r>
            <w:r>
              <w:rPr>
                <w:b/>
                <w:color w:val="800080"/>
                <w:spacing w:val="-1"/>
                <w:sz w:val="18"/>
                <w:szCs w:val="18"/>
              </w:rPr>
              <w:t>v</w:t>
            </w:r>
            <w:r>
              <w:rPr>
                <w:b/>
                <w:color w:val="800080"/>
                <w:sz w:val="18"/>
                <w:szCs w:val="18"/>
              </w:rPr>
              <w:t>e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CA5404" w14:textId="77777777" w:rsidR="004C782D" w:rsidRDefault="003240F2" w:rsidP="003240F2">
            <w:pPr>
              <w:spacing w:line="200" w:lineRule="exact"/>
              <w:ind w:left="136"/>
              <w:rPr>
                <w:sz w:val="18"/>
                <w:szCs w:val="18"/>
              </w:rPr>
            </w:pPr>
            <w:r>
              <w:rPr>
                <w:b/>
                <w:color w:val="800080"/>
                <w:spacing w:val="1"/>
                <w:sz w:val="18"/>
                <w:szCs w:val="18"/>
              </w:rPr>
              <w:t>Q</w:t>
            </w:r>
            <w:r>
              <w:rPr>
                <w:b/>
                <w:color w:val="800080"/>
                <w:spacing w:val="-2"/>
                <w:sz w:val="18"/>
                <w:szCs w:val="18"/>
              </w:rPr>
              <w:t>u</w:t>
            </w:r>
            <w:r>
              <w:rPr>
                <w:b/>
                <w:color w:val="800080"/>
                <w:spacing w:val="-1"/>
                <w:sz w:val="18"/>
                <w:szCs w:val="18"/>
              </w:rPr>
              <w:t>a</w:t>
            </w:r>
            <w:r>
              <w:rPr>
                <w:b/>
                <w:color w:val="800080"/>
                <w:spacing w:val="-2"/>
                <w:sz w:val="18"/>
                <w:szCs w:val="18"/>
              </w:rPr>
              <w:t>n</w:t>
            </w:r>
            <w:r>
              <w:rPr>
                <w:b/>
                <w:color w:val="800080"/>
                <w:sz w:val="18"/>
                <w:szCs w:val="18"/>
              </w:rPr>
              <w:t>ti</w:t>
            </w:r>
            <w:r>
              <w:rPr>
                <w:b/>
                <w:color w:val="800080"/>
                <w:spacing w:val="3"/>
                <w:sz w:val="18"/>
                <w:szCs w:val="18"/>
              </w:rPr>
              <w:t>t</w:t>
            </w:r>
            <w:r>
              <w:rPr>
                <w:b/>
                <w:color w:val="800080"/>
                <w:spacing w:val="-1"/>
                <w:sz w:val="18"/>
                <w:szCs w:val="18"/>
              </w:rPr>
              <w:t>a</w:t>
            </w:r>
            <w:r>
              <w:rPr>
                <w:b/>
                <w:color w:val="800080"/>
                <w:sz w:val="18"/>
                <w:szCs w:val="18"/>
              </w:rPr>
              <w:t>tive</w:t>
            </w:r>
            <w:r>
              <w:rPr>
                <w:b/>
                <w:color w:val="800080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805E83B" w14:textId="77777777" w:rsidR="004C782D" w:rsidRDefault="004D03E4">
            <w:pPr>
              <w:spacing w:line="200" w:lineRule="exact"/>
              <w:ind w:left="301"/>
              <w:rPr>
                <w:sz w:val="18"/>
                <w:szCs w:val="18"/>
              </w:rPr>
            </w:pPr>
            <w:r>
              <w:rPr>
                <w:b/>
                <w:color w:val="800080"/>
                <w:sz w:val="18"/>
                <w:szCs w:val="18"/>
              </w:rPr>
              <w:t>V</w:t>
            </w:r>
            <w:r>
              <w:rPr>
                <w:b/>
                <w:color w:val="800080"/>
                <w:spacing w:val="-2"/>
                <w:sz w:val="18"/>
                <w:szCs w:val="18"/>
              </w:rPr>
              <w:t>a</w:t>
            </w:r>
            <w:r>
              <w:rPr>
                <w:b/>
                <w:color w:val="800080"/>
                <w:spacing w:val="-1"/>
                <w:sz w:val="18"/>
                <w:szCs w:val="18"/>
              </w:rPr>
              <w:t>r</w:t>
            </w:r>
            <w:r>
              <w:rPr>
                <w:b/>
                <w:color w:val="800080"/>
                <w:sz w:val="18"/>
                <w:szCs w:val="18"/>
              </w:rPr>
              <w:t>i</w:t>
            </w:r>
            <w:r>
              <w:rPr>
                <w:b/>
                <w:color w:val="800080"/>
                <w:spacing w:val="1"/>
                <w:sz w:val="18"/>
                <w:szCs w:val="18"/>
              </w:rPr>
              <w:t>a</w:t>
            </w:r>
            <w:r>
              <w:rPr>
                <w:b/>
                <w:color w:val="800080"/>
                <w:spacing w:val="-2"/>
                <w:sz w:val="18"/>
                <w:szCs w:val="18"/>
              </w:rPr>
              <w:t>b</w:t>
            </w:r>
            <w:r>
              <w:rPr>
                <w:b/>
                <w:color w:val="800080"/>
                <w:sz w:val="18"/>
                <w:szCs w:val="18"/>
              </w:rPr>
              <w:t>le</w:t>
            </w:r>
          </w:p>
        </w:tc>
        <w:tc>
          <w:tcPr>
            <w:tcW w:w="20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AB03EA" w14:textId="77777777" w:rsidR="004C782D" w:rsidRDefault="004C782D">
            <w:pPr>
              <w:spacing w:before="7" w:line="100" w:lineRule="exact"/>
              <w:rPr>
                <w:sz w:val="11"/>
                <w:szCs w:val="11"/>
              </w:rPr>
            </w:pPr>
          </w:p>
          <w:p w14:paraId="4CC1F1BD" w14:textId="77777777" w:rsidR="004C782D" w:rsidRDefault="004C782D">
            <w:pPr>
              <w:spacing w:line="200" w:lineRule="exact"/>
            </w:pPr>
          </w:p>
          <w:p w14:paraId="4763AF4F" w14:textId="77777777" w:rsidR="004C782D" w:rsidRDefault="004C782D">
            <w:pPr>
              <w:spacing w:line="200" w:lineRule="exact"/>
            </w:pPr>
          </w:p>
          <w:p w14:paraId="564946C2" w14:textId="77777777" w:rsidR="004C782D" w:rsidRDefault="004C782D">
            <w:pPr>
              <w:spacing w:line="200" w:lineRule="exact"/>
            </w:pPr>
          </w:p>
          <w:p w14:paraId="542C713E" w14:textId="77777777" w:rsidR="004C782D" w:rsidRDefault="004C782D">
            <w:pPr>
              <w:spacing w:line="200" w:lineRule="exact"/>
            </w:pPr>
          </w:p>
          <w:p w14:paraId="48013F86" w14:textId="77777777" w:rsidR="004C782D" w:rsidRDefault="004D03E4">
            <w:pPr>
              <w:ind w:left="413" w:right="409"/>
              <w:jc w:val="center"/>
            </w:pPr>
            <w:r>
              <w:rPr>
                <w:b/>
                <w:color w:val="800080"/>
                <w:spacing w:val="4"/>
                <w:w w:val="99"/>
              </w:rPr>
              <w:t>M</w:t>
            </w:r>
            <w:r>
              <w:rPr>
                <w:b/>
                <w:color w:val="800080"/>
                <w:spacing w:val="-2"/>
                <w:w w:val="99"/>
              </w:rPr>
              <w:t>e</w:t>
            </w:r>
            <w:r>
              <w:rPr>
                <w:b/>
                <w:color w:val="800080"/>
                <w:spacing w:val="1"/>
                <w:w w:val="99"/>
              </w:rPr>
              <w:t>a</w:t>
            </w:r>
            <w:r>
              <w:rPr>
                <w:b/>
                <w:color w:val="800080"/>
                <w:spacing w:val="-1"/>
                <w:w w:val="99"/>
              </w:rPr>
              <w:t>s</w:t>
            </w:r>
            <w:r>
              <w:rPr>
                <w:b/>
                <w:color w:val="800080"/>
                <w:w w:val="99"/>
              </w:rPr>
              <w:t>ur</w:t>
            </w:r>
            <w:r>
              <w:rPr>
                <w:b/>
                <w:color w:val="800080"/>
                <w:spacing w:val="3"/>
                <w:w w:val="99"/>
              </w:rPr>
              <w:t>e</w:t>
            </w:r>
            <w:r>
              <w:rPr>
                <w:b/>
                <w:color w:val="800080"/>
                <w:spacing w:val="-5"/>
                <w:w w:val="99"/>
              </w:rPr>
              <w:t>m</w:t>
            </w:r>
            <w:r>
              <w:rPr>
                <w:b/>
                <w:color w:val="800080"/>
                <w:spacing w:val="3"/>
                <w:w w:val="99"/>
              </w:rPr>
              <w:t>e</w:t>
            </w:r>
            <w:r>
              <w:rPr>
                <w:b/>
                <w:color w:val="800080"/>
                <w:w w:val="99"/>
              </w:rPr>
              <w:t>nt</w:t>
            </w:r>
          </w:p>
          <w:p w14:paraId="72EED603" w14:textId="77777777" w:rsidR="004C782D" w:rsidRDefault="004D03E4">
            <w:pPr>
              <w:ind w:left="670" w:right="666"/>
              <w:jc w:val="center"/>
            </w:pPr>
            <w:r>
              <w:rPr>
                <w:b/>
                <w:color w:val="800080"/>
                <w:spacing w:val="4"/>
                <w:w w:val="99"/>
              </w:rPr>
              <w:t>M</w:t>
            </w:r>
            <w:r>
              <w:rPr>
                <w:b/>
                <w:color w:val="800080"/>
                <w:spacing w:val="-2"/>
                <w:w w:val="99"/>
              </w:rPr>
              <w:t>e</w:t>
            </w:r>
            <w:r>
              <w:rPr>
                <w:b/>
                <w:color w:val="800080"/>
                <w:spacing w:val="1"/>
                <w:w w:val="99"/>
              </w:rPr>
              <w:t>t</w:t>
            </w:r>
            <w:r>
              <w:rPr>
                <w:b/>
                <w:color w:val="800080"/>
                <w:w w:val="99"/>
              </w:rPr>
              <w:t>h</w:t>
            </w:r>
            <w:r>
              <w:rPr>
                <w:b/>
                <w:color w:val="800080"/>
                <w:spacing w:val="1"/>
                <w:w w:val="99"/>
              </w:rPr>
              <w:t>o</w:t>
            </w:r>
            <w:r>
              <w:rPr>
                <w:b/>
                <w:color w:val="800080"/>
                <w:w w:val="99"/>
              </w:rPr>
              <w:t>d</w:t>
            </w:r>
          </w:p>
        </w:tc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95253A" w14:textId="77777777" w:rsidR="004C782D" w:rsidRDefault="004C782D">
            <w:pPr>
              <w:spacing w:before="7" w:line="100" w:lineRule="exact"/>
              <w:rPr>
                <w:sz w:val="11"/>
                <w:szCs w:val="11"/>
              </w:rPr>
            </w:pPr>
          </w:p>
          <w:p w14:paraId="27C210E4" w14:textId="77777777" w:rsidR="004C782D" w:rsidRDefault="004C782D">
            <w:pPr>
              <w:spacing w:line="200" w:lineRule="exact"/>
            </w:pPr>
          </w:p>
          <w:p w14:paraId="5B0EC71B" w14:textId="77777777" w:rsidR="004C782D" w:rsidRDefault="004C782D">
            <w:pPr>
              <w:spacing w:line="200" w:lineRule="exact"/>
            </w:pPr>
          </w:p>
          <w:p w14:paraId="60F92D33" w14:textId="77777777" w:rsidR="004C782D" w:rsidRDefault="004C782D">
            <w:pPr>
              <w:spacing w:line="200" w:lineRule="exact"/>
            </w:pPr>
          </w:p>
          <w:p w14:paraId="5247E7ED" w14:textId="77777777" w:rsidR="004C782D" w:rsidRDefault="004C782D">
            <w:pPr>
              <w:spacing w:line="200" w:lineRule="exact"/>
            </w:pPr>
          </w:p>
          <w:p w14:paraId="2B99463E" w14:textId="77777777" w:rsidR="004C782D" w:rsidRDefault="004D03E4">
            <w:pPr>
              <w:ind w:left="198"/>
            </w:pPr>
            <w:r>
              <w:rPr>
                <w:b/>
                <w:color w:val="800080"/>
              </w:rPr>
              <w:t>Sc</w:t>
            </w:r>
            <w:r>
              <w:rPr>
                <w:b/>
                <w:color w:val="800080"/>
                <w:spacing w:val="1"/>
              </w:rPr>
              <w:t>a</w:t>
            </w:r>
            <w:r>
              <w:rPr>
                <w:b/>
                <w:color w:val="800080"/>
              </w:rPr>
              <w:t>le</w:t>
            </w:r>
          </w:p>
        </w:tc>
      </w:tr>
      <w:tr w:rsidR="004C782D" w14:paraId="7F43252C" w14:textId="77777777" w:rsidTr="008371D9">
        <w:trPr>
          <w:trHeight w:hRule="exact" w:val="1391"/>
        </w:trPr>
        <w:tc>
          <w:tcPr>
            <w:tcW w:w="6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11D3F" w14:textId="77777777" w:rsidR="004C782D" w:rsidRDefault="004C782D"/>
        </w:tc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BE0FD" w14:textId="77777777" w:rsidR="004C782D" w:rsidRDefault="004C782D"/>
        </w:tc>
        <w:tc>
          <w:tcPr>
            <w:tcW w:w="61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3215B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20935290" w14:textId="77777777" w:rsidR="004C782D" w:rsidRDefault="004C782D">
            <w:pPr>
              <w:spacing w:before="8" w:line="140" w:lineRule="exact"/>
              <w:rPr>
                <w:sz w:val="15"/>
                <w:szCs w:val="15"/>
              </w:rPr>
            </w:pPr>
          </w:p>
          <w:p w14:paraId="4ED3221F" w14:textId="77777777" w:rsidR="004C782D" w:rsidRDefault="004D03E4">
            <w:pPr>
              <w:ind w:left="126"/>
            </w:pPr>
            <w:r>
              <w:rPr>
                <w:b/>
                <w:color w:val="800080"/>
                <w:spacing w:val="1"/>
              </w:rPr>
              <w:t>O</w:t>
            </w:r>
            <w:r>
              <w:rPr>
                <w:b/>
                <w:color w:val="800080"/>
              </w:rPr>
              <w:t>rdinal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14D0E7DD" w14:textId="77777777" w:rsidR="004C782D" w:rsidRDefault="004C782D">
            <w:pPr>
              <w:spacing w:line="160" w:lineRule="exact"/>
              <w:rPr>
                <w:sz w:val="16"/>
                <w:szCs w:val="16"/>
              </w:rPr>
            </w:pPr>
          </w:p>
          <w:p w14:paraId="2D5BD2A4" w14:textId="77777777" w:rsidR="004C782D" w:rsidRDefault="004D03E4">
            <w:pPr>
              <w:ind w:left="126"/>
            </w:pPr>
            <w:r>
              <w:rPr>
                <w:b/>
                <w:color w:val="800080"/>
              </w:rPr>
              <w:t>N</w:t>
            </w:r>
            <w:r>
              <w:rPr>
                <w:b/>
                <w:color w:val="800080"/>
                <w:spacing w:val="1"/>
              </w:rPr>
              <w:t>o</w:t>
            </w:r>
            <w:r>
              <w:rPr>
                <w:b/>
                <w:color w:val="800080"/>
              </w:rPr>
              <w:t>mi</w:t>
            </w:r>
            <w:r>
              <w:rPr>
                <w:b/>
                <w:color w:val="800080"/>
                <w:spacing w:val="-1"/>
              </w:rPr>
              <w:t>n</w:t>
            </w:r>
            <w:r>
              <w:rPr>
                <w:b/>
                <w:color w:val="800080"/>
                <w:spacing w:val="1"/>
              </w:rPr>
              <w:t>a</w:t>
            </w:r>
            <w:r>
              <w:rPr>
                <w:b/>
                <w:color w:val="800080"/>
              </w:rPr>
              <w:t>l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36ACB0C0" w14:textId="77777777" w:rsidR="004C782D" w:rsidRDefault="004C782D">
            <w:pPr>
              <w:spacing w:before="3" w:line="160" w:lineRule="exact"/>
              <w:rPr>
                <w:sz w:val="16"/>
                <w:szCs w:val="16"/>
              </w:rPr>
            </w:pPr>
          </w:p>
          <w:p w14:paraId="1A05810E" w14:textId="77777777" w:rsidR="004C782D" w:rsidRDefault="004D03E4">
            <w:pPr>
              <w:ind w:left="126"/>
            </w:pPr>
            <w:r>
              <w:rPr>
                <w:b/>
                <w:color w:val="800080"/>
              </w:rPr>
              <w:t>Di</w:t>
            </w:r>
            <w:r>
              <w:rPr>
                <w:b/>
                <w:color w:val="800080"/>
                <w:spacing w:val="-1"/>
              </w:rPr>
              <w:t>s</w:t>
            </w:r>
            <w:r>
              <w:rPr>
                <w:b/>
                <w:color w:val="800080"/>
              </w:rPr>
              <w:t>c</w:t>
            </w:r>
            <w:r>
              <w:rPr>
                <w:b/>
                <w:color w:val="800080"/>
                <w:spacing w:val="1"/>
              </w:rPr>
              <w:t>r</w:t>
            </w:r>
            <w:r>
              <w:rPr>
                <w:b/>
                <w:color w:val="800080"/>
              </w:rPr>
              <w:t>e</w:t>
            </w:r>
            <w:r>
              <w:rPr>
                <w:b/>
                <w:color w:val="800080"/>
                <w:spacing w:val="1"/>
              </w:rPr>
              <w:t>t</w:t>
            </w:r>
            <w:r>
              <w:rPr>
                <w:b/>
                <w:color w:val="800080"/>
              </w:rPr>
              <w:t>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6034BE9D" w14:textId="77777777" w:rsidR="004C782D" w:rsidRDefault="004C782D">
            <w:pPr>
              <w:spacing w:before="8" w:line="140" w:lineRule="exact"/>
              <w:rPr>
                <w:sz w:val="15"/>
                <w:szCs w:val="15"/>
              </w:rPr>
            </w:pPr>
          </w:p>
          <w:p w14:paraId="628186A4" w14:textId="77777777" w:rsidR="004C782D" w:rsidRDefault="004D03E4">
            <w:pPr>
              <w:ind w:left="126"/>
            </w:pPr>
            <w:r>
              <w:rPr>
                <w:b/>
                <w:color w:val="800080"/>
              </w:rPr>
              <w:t>C</w:t>
            </w:r>
            <w:r>
              <w:rPr>
                <w:b/>
                <w:color w:val="800080"/>
                <w:spacing w:val="1"/>
              </w:rPr>
              <w:t>o</w:t>
            </w:r>
            <w:r>
              <w:rPr>
                <w:b/>
                <w:color w:val="800080"/>
              </w:rPr>
              <w:t>ntinu</w:t>
            </w:r>
            <w:r>
              <w:rPr>
                <w:b/>
                <w:color w:val="800080"/>
                <w:spacing w:val="1"/>
              </w:rPr>
              <w:t>o</w:t>
            </w:r>
            <w:r>
              <w:rPr>
                <w:b/>
                <w:color w:val="800080"/>
              </w:rPr>
              <w:t>us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1E173A37" w14:textId="77777777" w:rsidR="004C782D" w:rsidRDefault="004C782D">
            <w:pPr>
              <w:spacing w:before="8" w:line="140" w:lineRule="exact"/>
              <w:rPr>
                <w:sz w:val="15"/>
                <w:szCs w:val="15"/>
              </w:rPr>
            </w:pPr>
          </w:p>
          <w:p w14:paraId="7C211463" w14:textId="77777777" w:rsidR="004C782D" w:rsidRDefault="004D03E4">
            <w:pPr>
              <w:ind w:left="126"/>
            </w:pPr>
            <w:r>
              <w:rPr>
                <w:b/>
                <w:color w:val="800080"/>
                <w:spacing w:val="-1"/>
              </w:rPr>
              <w:t>I</w:t>
            </w:r>
            <w:r>
              <w:rPr>
                <w:b/>
                <w:color w:val="800080"/>
              </w:rPr>
              <w:t>n</w:t>
            </w:r>
            <w:r>
              <w:rPr>
                <w:b/>
                <w:color w:val="800080"/>
                <w:spacing w:val="-1"/>
              </w:rPr>
              <w:t>d</w:t>
            </w:r>
            <w:r>
              <w:rPr>
                <w:b/>
                <w:color w:val="800080"/>
              </w:rPr>
              <w:t>ep</w:t>
            </w:r>
            <w:r>
              <w:rPr>
                <w:b/>
                <w:color w:val="800080"/>
                <w:spacing w:val="3"/>
              </w:rPr>
              <w:t>e</w:t>
            </w:r>
            <w:r>
              <w:rPr>
                <w:b/>
                <w:color w:val="800080"/>
              </w:rPr>
              <w:t>n</w:t>
            </w:r>
            <w:r>
              <w:rPr>
                <w:b/>
                <w:color w:val="800080"/>
                <w:spacing w:val="-1"/>
              </w:rPr>
              <w:t>d</w:t>
            </w:r>
            <w:r>
              <w:rPr>
                <w:b/>
                <w:color w:val="800080"/>
                <w:spacing w:val="3"/>
              </w:rPr>
              <w:t>e</w:t>
            </w:r>
            <w:r>
              <w:rPr>
                <w:b/>
                <w:color w:val="800080"/>
              </w:rPr>
              <w:t>nt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1C1813F3" w14:textId="77777777" w:rsidR="004C782D" w:rsidRDefault="004C782D">
            <w:pPr>
              <w:spacing w:before="7" w:line="220" w:lineRule="exact"/>
              <w:rPr>
                <w:sz w:val="22"/>
                <w:szCs w:val="22"/>
              </w:rPr>
            </w:pPr>
          </w:p>
          <w:p w14:paraId="62C22006" w14:textId="77777777" w:rsidR="004C782D" w:rsidRDefault="004D03E4">
            <w:pPr>
              <w:ind w:left="126"/>
            </w:pPr>
            <w:r>
              <w:rPr>
                <w:b/>
                <w:color w:val="800080"/>
              </w:rPr>
              <w:t>Depend</w:t>
            </w:r>
            <w:r>
              <w:rPr>
                <w:b/>
                <w:color w:val="800080"/>
                <w:spacing w:val="2"/>
              </w:rPr>
              <w:t>e</w:t>
            </w:r>
            <w:r>
              <w:rPr>
                <w:b/>
                <w:color w:val="800080"/>
              </w:rPr>
              <w:t>nt</w:t>
            </w:r>
          </w:p>
        </w:tc>
        <w:tc>
          <w:tcPr>
            <w:tcW w:w="20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382B6" w14:textId="77777777" w:rsidR="004C782D" w:rsidRDefault="004C782D"/>
        </w:tc>
        <w:tc>
          <w:tcPr>
            <w:tcW w:w="8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A559C" w14:textId="77777777" w:rsidR="004C782D" w:rsidRDefault="004C782D"/>
        </w:tc>
      </w:tr>
      <w:tr w:rsidR="004C782D" w14:paraId="6AC8C955" w14:textId="77777777" w:rsidTr="008371D9">
        <w:trPr>
          <w:trHeight w:hRule="exact" w:val="473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61194" w14:textId="77777777"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D39B2" w14:textId="77777777"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B6730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26A4A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6828" w14:textId="77777777"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CA71D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3E29E" w14:textId="77777777"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B47E" w14:textId="77777777"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E3199" w14:textId="77777777"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17CAC" w14:textId="77777777"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88DE9" w14:textId="77777777" w:rsidR="004C782D" w:rsidRDefault="004C782D"/>
        </w:tc>
      </w:tr>
      <w:tr w:rsidR="004C782D" w14:paraId="5AF45549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0A9BB" w14:textId="77777777"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C3B7B" w14:textId="77777777"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2C1A4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B6FE5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06A53" w14:textId="77777777"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BCC97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9FE9" w14:textId="77777777"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78C6F" w14:textId="77777777"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3292F" w14:textId="77777777"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FC605" w14:textId="77777777"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6E68" w14:textId="77777777" w:rsidR="004C782D" w:rsidRDefault="004C782D"/>
        </w:tc>
      </w:tr>
      <w:tr w:rsidR="004C782D" w14:paraId="10FE2881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8B2A0" w14:textId="77777777"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98D8D" w14:textId="77777777"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82380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6D810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BD3AC" w14:textId="77777777"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4630C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89CFA" w14:textId="77777777"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ADF97" w14:textId="77777777"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0633F" w14:textId="77777777"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C34FE" w14:textId="77777777"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9A43B" w14:textId="77777777" w:rsidR="004C782D" w:rsidRDefault="004C782D"/>
        </w:tc>
      </w:tr>
      <w:tr w:rsidR="004C782D" w14:paraId="4CE01E62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491C4" w14:textId="77777777"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8C8D3" w14:textId="77777777"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CF81B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704A7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A5EED" w14:textId="77777777"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5EEC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E5FBE" w14:textId="77777777"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BFE52" w14:textId="77777777"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8B20" w14:textId="77777777"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DFD5B" w14:textId="77777777"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D3E69" w14:textId="77777777" w:rsidR="004C782D" w:rsidRDefault="004C782D"/>
        </w:tc>
      </w:tr>
      <w:tr w:rsidR="004C782D" w14:paraId="20714DCA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A6E77" w14:textId="77777777"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CB567" w14:textId="77777777"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1904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49E2B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4D13B" w14:textId="77777777"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B96C7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44209" w14:textId="77777777"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622C4" w14:textId="77777777"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0AEB0" w14:textId="77777777"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A8EF2" w14:textId="77777777"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AC12A" w14:textId="77777777" w:rsidR="004C782D" w:rsidRDefault="004C782D"/>
        </w:tc>
      </w:tr>
      <w:tr w:rsidR="004C782D" w14:paraId="003D620C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1F694" w14:textId="77777777"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D6E72" w14:textId="77777777"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EDB9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691AB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F478D" w14:textId="77777777"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8E4C9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DB089" w14:textId="77777777"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A567B" w14:textId="77777777"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476F1" w14:textId="77777777"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AF41" w14:textId="77777777"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710D5" w14:textId="77777777" w:rsidR="004C782D" w:rsidRDefault="004C782D"/>
        </w:tc>
      </w:tr>
      <w:tr w:rsidR="004C782D" w14:paraId="7451A25A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70F58" w14:textId="77777777"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7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48A86" w14:textId="77777777"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2F997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DF78F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F23C1" w14:textId="77777777"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B9839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BBF51" w14:textId="77777777"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73C99" w14:textId="77777777"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C9FEF" w14:textId="77777777"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07276" w14:textId="77777777"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3DC28" w14:textId="77777777" w:rsidR="004C782D" w:rsidRDefault="004C782D"/>
        </w:tc>
      </w:tr>
      <w:tr w:rsidR="004C782D" w14:paraId="1A861958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E3CE5" w14:textId="77777777"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3141A" w14:textId="77777777"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70D79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CC79A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24779" w14:textId="77777777"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CAF57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F9A43" w14:textId="77777777"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DC757" w14:textId="77777777"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54DFD" w14:textId="77777777"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DC6A3" w14:textId="77777777"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A525B" w14:textId="77777777" w:rsidR="004C782D" w:rsidRDefault="004C782D"/>
        </w:tc>
      </w:tr>
      <w:tr w:rsidR="004C782D" w14:paraId="148C7E22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05DC" w14:textId="77777777"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9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887F0" w14:textId="77777777"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3D2D0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B3A1F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198D2" w14:textId="77777777"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076F3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006C4" w14:textId="77777777"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079C6" w14:textId="77777777"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C826A" w14:textId="77777777"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3DC0C" w14:textId="77777777"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D9366" w14:textId="77777777" w:rsidR="004C782D" w:rsidRDefault="004C782D"/>
        </w:tc>
      </w:tr>
      <w:tr w:rsidR="004C782D" w14:paraId="6BD69B01" w14:textId="77777777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F9C2A" w14:textId="77777777" w:rsidR="004C782D" w:rsidRDefault="004D03E4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6F1D6" w14:textId="77777777"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8A53D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7F0CD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DA192" w14:textId="77777777"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C213F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6B78" w14:textId="77777777"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B9E8E" w14:textId="77777777"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E7DC3" w14:textId="77777777"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B79F5" w14:textId="77777777"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276DC" w14:textId="77777777" w:rsidR="004C782D" w:rsidRDefault="004C782D"/>
        </w:tc>
      </w:tr>
      <w:tr w:rsidR="004C782D" w14:paraId="4307603E" w14:textId="77777777" w:rsidTr="008371D9">
        <w:trPr>
          <w:trHeight w:hRule="exact" w:val="473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56156" w14:textId="77777777" w:rsidR="004C782D" w:rsidRDefault="004D03E4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11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3F058" w14:textId="77777777"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1A1E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EA293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FCBA8" w14:textId="77777777"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48F06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AC5B" w14:textId="77777777"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3DB01" w14:textId="77777777"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574D4" w14:textId="77777777"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FBD16" w14:textId="77777777"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5C731" w14:textId="77777777" w:rsidR="004C782D" w:rsidRDefault="004C782D"/>
        </w:tc>
      </w:tr>
      <w:tr w:rsidR="004C782D" w14:paraId="01293B73" w14:textId="77777777" w:rsidTr="008371D9">
        <w:trPr>
          <w:trHeight w:hRule="exact" w:val="590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40245" w14:textId="77777777" w:rsidR="004C782D" w:rsidRDefault="004D03E4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7B913" w14:textId="77777777"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40DF5" w14:textId="77777777"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833D0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89B2A" w14:textId="77777777"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5639C" w14:textId="77777777"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B5135" w14:textId="77777777"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729B6" w14:textId="77777777"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7DB38" w14:textId="77777777"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1E4B7" w14:textId="77777777"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FED24" w14:textId="77777777" w:rsidR="004C782D" w:rsidRDefault="004C782D"/>
        </w:tc>
      </w:tr>
    </w:tbl>
    <w:p w14:paraId="25DA6C31" w14:textId="77777777" w:rsidR="004C782D" w:rsidRDefault="004C782D">
      <w:pPr>
        <w:spacing w:before="2" w:line="100" w:lineRule="exact"/>
        <w:rPr>
          <w:sz w:val="11"/>
          <w:szCs w:val="11"/>
        </w:rPr>
      </w:pPr>
    </w:p>
    <w:p w14:paraId="47755D3B" w14:textId="77777777" w:rsidR="004C782D" w:rsidRDefault="004C782D">
      <w:pPr>
        <w:spacing w:line="200" w:lineRule="exact"/>
      </w:pPr>
    </w:p>
    <w:p w14:paraId="7C868612" w14:textId="77777777" w:rsidR="004C782D" w:rsidRDefault="004C782D">
      <w:pPr>
        <w:spacing w:line="200" w:lineRule="exact"/>
      </w:pPr>
    </w:p>
    <w:p w14:paraId="4FD25CC5" w14:textId="77777777" w:rsidR="006B4E0A" w:rsidRDefault="006B4E0A" w:rsidP="00FA3EA6">
      <w:pPr>
        <w:spacing w:before="33"/>
        <w:ind w:left="506"/>
        <w:rPr>
          <w:b/>
          <w:color w:val="7F007F"/>
          <w:spacing w:val="1"/>
          <w:sz w:val="24"/>
          <w:szCs w:val="24"/>
        </w:rPr>
      </w:pPr>
    </w:p>
    <w:p w14:paraId="543DD1B3" w14:textId="77777777" w:rsidR="006B4E0A" w:rsidRDefault="006B4E0A" w:rsidP="00FA3EA6">
      <w:pPr>
        <w:spacing w:before="33"/>
        <w:ind w:left="506"/>
        <w:rPr>
          <w:b/>
          <w:color w:val="7F007F"/>
          <w:spacing w:val="1"/>
          <w:sz w:val="24"/>
          <w:szCs w:val="24"/>
        </w:rPr>
      </w:pPr>
    </w:p>
    <w:p w14:paraId="62A29B97" w14:textId="77777777" w:rsidR="006B4E0A" w:rsidRDefault="006B4E0A" w:rsidP="00FA3EA6">
      <w:pPr>
        <w:spacing w:before="33"/>
        <w:ind w:left="506"/>
        <w:rPr>
          <w:b/>
          <w:color w:val="7F007F"/>
          <w:spacing w:val="1"/>
          <w:sz w:val="24"/>
          <w:szCs w:val="24"/>
        </w:rPr>
      </w:pPr>
    </w:p>
    <w:p w14:paraId="1337C859" w14:textId="77777777" w:rsidR="006B4E0A" w:rsidRDefault="006B4E0A" w:rsidP="00FA3EA6">
      <w:pPr>
        <w:spacing w:before="33"/>
        <w:ind w:left="506"/>
        <w:rPr>
          <w:b/>
          <w:color w:val="7F007F"/>
          <w:spacing w:val="1"/>
          <w:sz w:val="24"/>
          <w:szCs w:val="24"/>
        </w:rPr>
      </w:pPr>
    </w:p>
    <w:p w14:paraId="5E0DC5AA" w14:textId="77777777" w:rsidR="006B4E0A" w:rsidRDefault="006B4E0A" w:rsidP="00FA3EA6">
      <w:pPr>
        <w:spacing w:before="33"/>
        <w:ind w:left="506"/>
        <w:rPr>
          <w:b/>
          <w:color w:val="7F007F"/>
          <w:spacing w:val="1"/>
          <w:sz w:val="24"/>
          <w:szCs w:val="24"/>
        </w:rPr>
      </w:pPr>
    </w:p>
    <w:p w14:paraId="23906E4C" w14:textId="77777777" w:rsidR="00E917EF" w:rsidRDefault="00E917EF" w:rsidP="00FA3EA6">
      <w:pPr>
        <w:spacing w:before="33"/>
        <w:ind w:left="506"/>
        <w:rPr>
          <w:b/>
          <w:color w:val="7F007F"/>
          <w:spacing w:val="1"/>
          <w:sz w:val="24"/>
          <w:szCs w:val="24"/>
        </w:rPr>
      </w:pPr>
    </w:p>
    <w:p w14:paraId="5164E199" w14:textId="76E42103" w:rsidR="004C782D" w:rsidRDefault="002D3730" w:rsidP="00FA3EA6">
      <w:pPr>
        <w:spacing w:before="33"/>
        <w:ind w:left="506"/>
        <w:rPr>
          <w:b/>
          <w:color w:val="7F007F"/>
          <w:sz w:val="24"/>
          <w:szCs w:val="24"/>
        </w:rPr>
      </w:pPr>
      <w:r>
        <w:rPr>
          <w:b/>
          <w:color w:val="7F007F"/>
          <w:spacing w:val="1"/>
          <w:sz w:val="24"/>
          <w:szCs w:val="24"/>
        </w:rPr>
        <w:t>7</w:t>
      </w:r>
      <w:r w:rsidR="004D03E4" w:rsidRPr="00FA3EA6">
        <w:rPr>
          <w:b/>
          <w:color w:val="7F007F"/>
          <w:sz w:val="24"/>
          <w:szCs w:val="24"/>
        </w:rPr>
        <w:t>-</w:t>
      </w:r>
      <w:r w:rsidR="004D03E4" w:rsidRPr="00FA3EA6">
        <w:rPr>
          <w:b/>
          <w:color w:val="7F007F"/>
          <w:spacing w:val="-1"/>
          <w:sz w:val="24"/>
          <w:szCs w:val="24"/>
        </w:rPr>
        <w:t>Es</w:t>
      </w:r>
      <w:r w:rsidR="004D03E4" w:rsidRPr="00FA3EA6">
        <w:rPr>
          <w:b/>
          <w:color w:val="7F007F"/>
          <w:spacing w:val="1"/>
          <w:sz w:val="24"/>
          <w:szCs w:val="24"/>
        </w:rPr>
        <w:t>t</w:t>
      </w:r>
      <w:r w:rsidR="004D03E4" w:rsidRPr="00FA3EA6">
        <w:rPr>
          <w:b/>
          <w:color w:val="7F007F"/>
          <w:spacing w:val="2"/>
          <w:sz w:val="24"/>
          <w:szCs w:val="24"/>
        </w:rPr>
        <w:t>i</w:t>
      </w:r>
      <w:r w:rsidR="004D03E4" w:rsidRPr="00FA3EA6">
        <w:rPr>
          <w:b/>
          <w:color w:val="7F007F"/>
          <w:spacing w:val="-3"/>
          <w:sz w:val="24"/>
          <w:szCs w:val="24"/>
        </w:rPr>
        <w:t>m</w:t>
      </w:r>
      <w:r w:rsidR="004D03E4" w:rsidRPr="00FA3EA6">
        <w:rPr>
          <w:b/>
          <w:color w:val="7F007F"/>
          <w:spacing w:val="1"/>
          <w:sz w:val="24"/>
          <w:szCs w:val="24"/>
        </w:rPr>
        <w:t>at</w:t>
      </w:r>
      <w:r w:rsidR="004D03E4" w:rsidRPr="00FA3EA6">
        <w:rPr>
          <w:b/>
          <w:color w:val="7F007F"/>
          <w:sz w:val="24"/>
          <w:szCs w:val="24"/>
        </w:rPr>
        <w:t>ed</w:t>
      </w:r>
      <w:r w:rsidR="004D03E4" w:rsidRPr="00FA3EA6">
        <w:rPr>
          <w:b/>
          <w:color w:val="7F007F"/>
          <w:spacing w:val="-9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sz w:val="24"/>
          <w:szCs w:val="24"/>
        </w:rPr>
        <w:t>tota</w:t>
      </w:r>
      <w:r w:rsidR="004D03E4" w:rsidRPr="00FA3EA6">
        <w:rPr>
          <w:b/>
          <w:color w:val="7F007F"/>
          <w:sz w:val="24"/>
          <w:szCs w:val="24"/>
        </w:rPr>
        <w:t>l</w:t>
      </w:r>
      <w:r w:rsidR="004D03E4" w:rsidRPr="00FA3EA6">
        <w:rPr>
          <w:b/>
          <w:color w:val="7F007F"/>
          <w:spacing w:val="-4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sz w:val="24"/>
          <w:szCs w:val="24"/>
        </w:rPr>
        <w:t>t</w:t>
      </w:r>
      <w:r w:rsidR="004D03E4" w:rsidRPr="00FA3EA6">
        <w:rPr>
          <w:b/>
          <w:color w:val="7F007F"/>
          <w:spacing w:val="2"/>
          <w:sz w:val="24"/>
          <w:szCs w:val="24"/>
        </w:rPr>
        <w:t>i</w:t>
      </w:r>
      <w:r w:rsidR="004D03E4" w:rsidRPr="00FA3EA6">
        <w:rPr>
          <w:b/>
          <w:color w:val="7F007F"/>
          <w:spacing w:val="-5"/>
          <w:sz w:val="24"/>
          <w:szCs w:val="24"/>
        </w:rPr>
        <w:t>m</w:t>
      </w:r>
      <w:r w:rsidR="004D03E4" w:rsidRPr="00FA3EA6">
        <w:rPr>
          <w:b/>
          <w:color w:val="7F007F"/>
          <w:sz w:val="24"/>
          <w:szCs w:val="24"/>
        </w:rPr>
        <w:t>e</w:t>
      </w:r>
      <w:r w:rsidR="004D03E4" w:rsidRPr="00FA3EA6">
        <w:rPr>
          <w:b/>
          <w:color w:val="7F007F"/>
          <w:spacing w:val="47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sz w:val="24"/>
          <w:szCs w:val="24"/>
        </w:rPr>
        <w:t>t</w:t>
      </w:r>
      <w:r w:rsidR="004D03E4" w:rsidRPr="00FA3EA6">
        <w:rPr>
          <w:b/>
          <w:color w:val="7F007F"/>
          <w:sz w:val="24"/>
          <w:szCs w:val="24"/>
        </w:rPr>
        <w:t>o c</w:t>
      </w:r>
      <w:r w:rsidR="004D03E4" w:rsidRPr="00FA3EA6">
        <w:rPr>
          <w:b/>
          <w:color w:val="7F007F"/>
          <w:spacing w:val="4"/>
          <w:sz w:val="24"/>
          <w:szCs w:val="24"/>
        </w:rPr>
        <w:t>o</w:t>
      </w:r>
      <w:r w:rsidR="004D03E4" w:rsidRPr="00FA3EA6">
        <w:rPr>
          <w:b/>
          <w:color w:val="7F007F"/>
          <w:spacing w:val="-3"/>
          <w:sz w:val="24"/>
          <w:szCs w:val="24"/>
        </w:rPr>
        <w:t>m</w:t>
      </w:r>
      <w:r w:rsidR="004D03E4" w:rsidRPr="00FA3EA6">
        <w:rPr>
          <w:b/>
          <w:color w:val="7F007F"/>
          <w:sz w:val="24"/>
          <w:szCs w:val="24"/>
        </w:rPr>
        <w:t>ple</w:t>
      </w:r>
      <w:r w:rsidR="004D03E4" w:rsidRPr="00FA3EA6">
        <w:rPr>
          <w:b/>
          <w:color w:val="7F007F"/>
          <w:spacing w:val="1"/>
          <w:sz w:val="24"/>
          <w:szCs w:val="24"/>
        </w:rPr>
        <w:t>t</w:t>
      </w:r>
      <w:r w:rsidR="004D03E4" w:rsidRPr="00FA3EA6">
        <w:rPr>
          <w:b/>
          <w:color w:val="7F007F"/>
          <w:sz w:val="24"/>
          <w:szCs w:val="24"/>
        </w:rPr>
        <w:t>e</w:t>
      </w:r>
      <w:r w:rsidR="004D03E4" w:rsidRPr="00FA3EA6">
        <w:rPr>
          <w:b/>
          <w:color w:val="7F007F"/>
          <w:spacing w:val="-7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sz w:val="24"/>
          <w:szCs w:val="24"/>
        </w:rPr>
        <w:t>t</w:t>
      </w:r>
      <w:r w:rsidR="004D03E4" w:rsidRPr="00FA3EA6">
        <w:rPr>
          <w:b/>
          <w:color w:val="7F007F"/>
          <w:sz w:val="24"/>
          <w:szCs w:val="24"/>
        </w:rPr>
        <w:t>he</w:t>
      </w:r>
      <w:r w:rsidR="004D03E4" w:rsidRPr="00FA3EA6">
        <w:rPr>
          <w:b/>
          <w:color w:val="7F007F"/>
          <w:spacing w:val="-2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sz w:val="24"/>
          <w:szCs w:val="24"/>
        </w:rPr>
        <w:t>r</w:t>
      </w:r>
      <w:r w:rsidR="004D03E4" w:rsidRPr="00FA3EA6">
        <w:rPr>
          <w:b/>
          <w:color w:val="7F007F"/>
          <w:sz w:val="24"/>
          <w:szCs w:val="24"/>
        </w:rPr>
        <w:t>e</w:t>
      </w:r>
      <w:r w:rsidR="004D03E4" w:rsidRPr="00FA3EA6">
        <w:rPr>
          <w:b/>
          <w:color w:val="7F007F"/>
          <w:spacing w:val="-1"/>
          <w:sz w:val="24"/>
          <w:szCs w:val="24"/>
        </w:rPr>
        <w:t>s</w:t>
      </w:r>
      <w:r w:rsidR="004D03E4" w:rsidRPr="00FA3EA6">
        <w:rPr>
          <w:b/>
          <w:color w:val="7F007F"/>
          <w:sz w:val="24"/>
          <w:szCs w:val="24"/>
        </w:rPr>
        <w:t>e</w:t>
      </w:r>
      <w:r w:rsidR="004D03E4" w:rsidRPr="00FA3EA6">
        <w:rPr>
          <w:b/>
          <w:color w:val="7F007F"/>
          <w:spacing w:val="1"/>
          <w:sz w:val="24"/>
          <w:szCs w:val="24"/>
        </w:rPr>
        <w:t>a</w:t>
      </w:r>
      <w:r w:rsidR="004D03E4" w:rsidRPr="00FA3EA6">
        <w:rPr>
          <w:b/>
          <w:color w:val="7F007F"/>
          <w:sz w:val="24"/>
          <w:szCs w:val="24"/>
        </w:rPr>
        <w:t>rch</w:t>
      </w:r>
      <w:r w:rsidR="004D03E4" w:rsidRPr="00FA3EA6">
        <w:rPr>
          <w:b/>
          <w:color w:val="7F007F"/>
          <w:spacing w:val="-7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sz w:val="24"/>
          <w:szCs w:val="24"/>
        </w:rPr>
        <w:t>(</w:t>
      </w:r>
      <w:r w:rsidR="004D03E4" w:rsidRPr="00FA3EA6">
        <w:rPr>
          <w:b/>
          <w:color w:val="7F007F"/>
          <w:sz w:val="24"/>
          <w:szCs w:val="24"/>
        </w:rPr>
        <w:t xml:space="preserve">in </w:t>
      </w:r>
      <w:r w:rsidR="004D03E4" w:rsidRPr="00FA3EA6">
        <w:rPr>
          <w:b/>
          <w:color w:val="7F007F"/>
          <w:spacing w:val="-5"/>
          <w:sz w:val="24"/>
          <w:szCs w:val="24"/>
        </w:rPr>
        <w:t>m</w:t>
      </w:r>
      <w:r w:rsidR="004D03E4" w:rsidRPr="00FA3EA6">
        <w:rPr>
          <w:b/>
          <w:color w:val="7F007F"/>
          <w:spacing w:val="4"/>
          <w:sz w:val="24"/>
          <w:szCs w:val="24"/>
        </w:rPr>
        <w:t>o</w:t>
      </w:r>
      <w:r w:rsidR="004D03E4" w:rsidRPr="00FA3EA6">
        <w:rPr>
          <w:b/>
          <w:color w:val="7F007F"/>
          <w:sz w:val="24"/>
          <w:szCs w:val="24"/>
        </w:rPr>
        <w:t>n</w:t>
      </w:r>
      <w:r w:rsidR="004D03E4" w:rsidRPr="00FA3EA6">
        <w:rPr>
          <w:b/>
          <w:color w:val="7F007F"/>
          <w:spacing w:val="1"/>
          <w:sz w:val="24"/>
          <w:szCs w:val="24"/>
        </w:rPr>
        <w:t>t</w:t>
      </w:r>
      <w:r w:rsidR="004D03E4" w:rsidRPr="00FA3EA6">
        <w:rPr>
          <w:b/>
          <w:color w:val="7F007F"/>
          <w:spacing w:val="2"/>
          <w:sz w:val="24"/>
          <w:szCs w:val="24"/>
        </w:rPr>
        <w:t>h</w:t>
      </w:r>
      <w:r w:rsidR="000B7D11">
        <w:rPr>
          <w:b/>
          <w:color w:val="7F007F"/>
          <w:spacing w:val="2"/>
          <w:sz w:val="24"/>
          <w:szCs w:val="24"/>
        </w:rPr>
        <w:t>s</w:t>
      </w:r>
      <w:r w:rsidR="004D03E4" w:rsidRPr="00FA3EA6">
        <w:rPr>
          <w:b/>
          <w:color w:val="7F007F"/>
          <w:spacing w:val="1"/>
          <w:sz w:val="24"/>
          <w:szCs w:val="24"/>
        </w:rPr>
        <w:t>)</w:t>
      </w:r>
      <w:r w:rsidR="004D03E4" w:rsidRPr="00FA3EA6">
        <w:rPr>
          <w:b/>
          <w:color w:val="7F007F"/>
          <w:sz w:val="24"/>
          <w:szCs w:val="24"/>
        </w:rPr>
        <w:t>:</w:t>
      </w:r>
    </w:p>
    <w:p w14:paraId="262F986E" w14:textId="77777777" w:rsidR="006B4E0A" w:rsidRPr="00FA3EA6" w:rsidRDefault="006B4E0A" w:rsidP="00FA3EA6">
      <w:pPr>
        <w:spacing w:before="33"/>
        <w:ind w:left="506"/>
        <w:rPr>
          <w:sz w:val="24"/>
          <w:szCs w:val="24"/>
        </w:rPr>
      </w:pPr>
    </w:p>
    <w:p w14:paraId="0AF77261" w14:textId="77777777" w:rsidR="004C782D" w:rsidRDefault="004C782D">
      <w:pPr>
        <w:spacing w:before="2" w:line="160" w:lineRule="exact"/>
        <w:rPr>
          <w:sz w:val="17"/>
          <w:szCs w:val="17"/>
        </w:rPr>
      </w:pPr>
    </w:p>
    <w:p w14:paraId="51EBB27A" w14:textId="77777777" w:rsidR="004C782D" w:rsidRDefault="004C782D">
      <w:pPr>
        <w:spacing w:line="200" w:lineRule="exact"/>
      </w:pPr>
    </w:p>
    <w:p w14:paraId="5A2AD7D9" w14:textId="77777777" w:rsidR="004C782D" w:rsidRDefault="004C782D">
      <w:pPr>
        <w:spacing w:line="200" w:lineRule="exact"/>
      </w:pPr>
    </w:p>
    <w:p w14:paraId="38A77E64" w14:textId="28D37444" w:rsidR="004C782D" w:rsidRPr="00FA3EA6" w:rsidRDefault="002D3730" w:rsidP="00CB60AF">
      <w:pPr>
        <w:ind w:left="506"/>
        <w:rPr>
          <w:sz w:val="24"/>
          <w:szCs w:val="24"/>
        </w:rPr>
      </w:pPr>
      <w:r>
        <w:rPr>
          <w:b/>
          <w:color w:val="7F007F"/>
          <w:spacing w:val="1"/>
          <w:sz w:val="24"/>
          <w:szCs w:val="24"/>
        </w:rPr>
        <w:t>8</w:t>
      </w:r>
      <w:r w:rsidR="004D03E4" w:rsidRPr="00FA3EA6">
        <w:rPr>
          <w:b/>
          <w:color w:val="7F007F"/>
          <w:sz w:val="24"/>
          <w:szCs w:val="24"/>
        </w:rPr>
        <w:t>-Re</w:t>
      </w:r>
      <w:r w:rsidR="004D03E4" w:rsidRPr="00FA3EA6">
        <w:rPr>
          <w:b/>
          <w:color w:val="7F007F"/>
          <w:spacing w:val="-1"/>
          <w:sz w:val="24"/>
          <w:szCs w:val="24"/>
        </w:rPr>
        <w:t>s</w:t>
      </w:r>
      <w:r w:rsidR="004D03E4" w:rsidRPr="00FA3EA6">
        <w:rPr>
          <w:b/>
          <w:color w:val="7F007F"/>
          <w:sz w:val="24"/>
          <w:szCs w:val="24"/>
        </w:rPr>
        <w:t>e</w:t>
      </w:r>
      <w:r w:rsidR="004D03E4" w:rsidRPr="00FA3EA6">
        <w:rPr>
          <w:b/>
          <w:color w:val="7F007F"/>
          <w:spacing w:val="1"/>
          <w:sz w:val="24"/>
          <w:szCs w:val="24"/>
        </w:rPr>
        <w:t>a</w:t>
      </w:r>
      <w:r w:rsidR="004D03E4" w:rsidRPr="00FA3EA6">
        <w:rPr>
          <w:b/>
          <w:color w:val="7F007F"/>
          <w:sz w:val="24"/>
          <w:szCs w:val="24"/>
        </w:rPr>
        <w:t>rch</w:t>
      </w:r>
      <w:r w:rsidR="004D03E4" w:rsidRPr="00FA3EA6">
        <w:rPr>
          <w:b/>
          <w:color w:val="7F007F"/>
          <w:spacing w:val="-8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-1"/>
          <w:sz w:val="24"/>
          <w:szCs w:val="24"/>
        </w:rPr>
        <w:t>T</w:t>
      </w:r>
      <w:r w:rsidR="004D03E4" w:rsidRPr="00FA3EA6">
        <w:rPr>
          <w:b/>
          <w:color w:val="7F007F"/>
          <w:spacing w:val="5"/>
          <w:sz w:val="24"/>
          <w:szCs w:val="24"/>
        </w:rPr>
        <w:t>i</w:t>
      </w:r>
      <w:r w:rsidR="004D03E4" w:rsidRPr="00FA3EA6">
        <w:rPr>
          <w:b/>
          <w:color w:val="7F007F"/>
          <w:spacing w:val="-3"/>
          <w:sz w:val="24"/>
          <w:szCs w:val="24"/>
        </w:rPr>
        <w:t>m</w:t>
      </w:r>
      <w:r w:rsidR="004D03E4" w:rsidRPr="00FA3EA6">
        <w:rPr>
          <w:b/>
          <w:color w:val="7F007F"/>
          <w:sz w:val="24"/>
          <w:szCs w:val="24"/>
        </w:rPr>
        <w:t>eline</w:t>
      </w:r>
      <w:r w:rsidR="004D03E4" w:rsidRPr="00FA3EA6">
        <w:rPr>
          <w:b/>
          <w:color w:val="7F007F"/>
          <w:spacing w:val="-5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-1"/>
          <w:w w:val="99"/>
          <w:sz w:val="24"/>
          <w:szCs w:val="24"/>
        </w:rPr>
        <w:t>T</w:t>
      </w:r>
      <w:r w:rsidR="004D03E4" w:rsidRPr="00FA3EA6">
        <w:rPr>
          <w:b/>
          <w:color w:val="7F007F"/>
          <w:spacing w:val="1"/>
          <w:w w:val="99"/>
          <w:sz w:val="24"/>
          <w:szCs w:val="24"/>
        </w:rPr>
        <w:t>a</w:t>
      </w:r>
      <w:r w:rsidR="004D03E4" w:rsidRPr="00FA3EA6">
        <w:rPr>
          <w:b/>
          <w:color w:val="7F007F"/>
          <w:w w:val="99"/>
          <w:sz w:val="24"/>
          <w:szCs w:val="24"/>
        </w:rPr>
        <w:t>ble</w:t>
      </w:r>
      <w:r w:rsidR="004D03E4" w:rsidRPr="00FA3EA6">
        <w:rPr>
          <w:b/>
          <w:color w:val="7F007F"/>
          <w:sz w:val="24"/>
          <w:szCs w:val="24"/>
        </w:rPr>
        <w:t>:</w:t>
      </w:r>
    </w:p>
    <w:p w14:paraId="4AB7D87B" w14:textId="77777777" w:rsidR="00E917EF" w:rsidRDefault="004D03E4" w:rsidP="00E917EF">
      <w:pPr>
        <w:spacing w:line="220" w:lineRule="exact"/>
        <w:ind w:left="206"/>
      </w:pPr>
      <w:r>
        <w:rPr>
          <w:spacing w:val="2"/>
        </w:rP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t>a li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act</w:t>
      </w:r>
      <w:r>
        <w:rPr>
          <w:spacing w:val="2"/>
        </w:rPr>
        <w:t>i</w:t>
      </w:r>
      <w:r>
        <w:rPr>
          <w:spacing w:val="-1"/>
        </w:rPr>
        <w:t>v</w:t>
      </w:r>
      <w:r>
        <w:t>iti</w:t>
      </w:r>
      <w:r>
        <w:rPr>
          <w:spacing w:val="3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la</w:t>
      </w:r>
      <w:r>
        <w:rPr>
          <w:spacing w:val="-1"/>
        </w:rPr>
        <w:t>nn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prop</w:t>
      </w:r>
      <w:r>
        <w:rPr>
          <w:spacing w:val="-1"/>
        </w:rPr>
        <w:t>os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rPr>
          <w:spacing w:val="2"/>
        </w:rPr>
        <w:t>i</w:t>
      </w:r>
      <w:r>
        <w:t>th</w:t>
      </w:r>
      <w:r>
        <w:rPr>
          <w:spacing w:val="-5"/>
        </w:rPr>
        <w:t xml:space="preserve"> </w:t>
      </w:r>
      <w:r>
        <w:t xml:space="preserve">X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ppropr</w:t>
      </w:r>
      <w:r>
        <w:rPr>
          <w:spacing w:val="-3"/>
        </w:rPr>
        <w:t>i</w:t>
      </w:r>
      <w:r>
        <w:t>ate</w:t>
      </w:r>
      <w:r>
        <w:rPr>
          <w:spacing w:val="42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 xml:space="preserve">to </w:t>
      </w:r>
      <w:r>
        <w:rPr>
          <w:spacing w:val="1"/>
        </w:rPr>
        <w:t>r</w:t>
      </w:r>
      <w:r>
        <w:t>e</w:t>
      </w:r>
      <w:r>
        <w:rPr>
          <w:spacing w:val="-2"/>
        </w:rPr>
        <w:t>f</w:t>
      </w:r>
      <w:r>
        <w:t>lect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ti</w:t>
      </w:r>
      <w:r>
        <w:rPr>
          <w:spacing w:val="-4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3"/>
        </w:rPr>
        <w:t>e</w:t>
      </w:r>
      <w:r>
        <w:t>ach</w:t>
      </w:r>
      <w:r>
        <w:rPr>
          <w:spacing w:val="-5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pr</w:t>
      </w:r>
      <w:r>
        <w:t>e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t</w:t>
      </w:r>
      <w:r w:rsidR="00FB7A8F">
        <w:t>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h</w:t>
      </w:r>
      <w:r>
        <w:t>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ea</w:t>
      </w:r>
      <w:r>
        <w:rPr>
          <w:spacing w:val="3"/>
        </w:rPr>
        <w:t>c</w:t>
      </w:r>
      <w:r>
        <w:t>h</w:t>
      </w:r>
      <w:r>
        <w:rPr>
          <w:spacing w:val="-5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2"/>
        </w:rPr>
        <w:t>t</w:t>
      </w:r>
      <w:r>
        <w:rPr>
          <w:spacing w:val="-4"/>
        </w:rPr>
        <w:t>y</w:t>
      </w:r>
      <w:r>
        <w:t>.</w:t>
      </w:r>
    </w:p>
    <w:p w14:paraId="3CCF2008" w14:textId="1D4DBF7D" w:rsidR="004C782D" w:rsidRDefault="004D03E4" w:rsidP="00E917EF">
      <w:pPr>
        <w:spacing w:line="220" w:lineRule="exact"/>
        <w:ind w:left="206"/>
      </w:pPr>
      <w:r>
        <w:t>An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1"/>
        </w:rPr>
        <w:t>p</w:t>
      </w:r>
      <w:r>
        <w:t>le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act</w:t>
      </w:r>
      <w:r>
        <w:rPr>
          <w:spacing w:val="2"/>
        </w:rPr>
        <w:t>i</w:t>
      </w:r>
      <w:r>
        <w:rPr>
          <w:spacing w:val="-1"/>
        </w:rPr>
        <w:t>v</w:t>
      </w:r>
      <w:r>
        <w:t>iti</w:t>
      </w:r>
      <w:r>
        <w:rPr>
          <w:spacing w:val="3"/>
        </w:rPr>
        <w:t>e</w:t>
      </w:r>
      <w:r>
        <w:t>s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1"/>
        </w:rPr>
        <w:t>r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r</w:t>
      </w:r>
      <w:r>
        <w:t>ee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w</w:t>
      </w:r>
      <w:r>
        <w:rPr>
          <w:spacing w:val="-1"/>
        </w:rPr>
        <w:t>s</w:t>
      </w:r>
      <w:r>
        <w:t>.</w:t>
      </w:r>
    </w:p>
    <w:p w14:paraId="710CB8BB" w14:textId="77777777" w:rsidR="004C782D" w:rsidRDefault="004C782D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817"/>
        <w:gridCol w:w="326"/>
        <w:gridCol w:w="326"/>
        <w:gridCol w:w="326"/>
        <w:gridCol w:w="324"/>
        <w:gridCol w:w="326"/>
        <w:gridCol w:w="324"/>
        <w:gridCol w:w="326"/>
        <w:gridCol w:w="324"/>
        <w:gridCol w:w="326"/>
        <w:gridCol w:w="326"/>
        <w:gridCol w:w="326"/>
        <w:gridCol w:w="324"/>
        <w:gridCol w:w="326"/>
        <w:gridCol w:w="324"/>
        <w:gridCol w:w="326"/>
        <w:gridCol w:w="324"/>
        <w:gridCol w:w="326"/>
        <w:gridCol w:w="326"/>
        <w:gridCol w:w="326"/>
        <w:gridCol w:w="324"/>
        <w:gridCol w:w="326"/>
        <w:gridCol w:w="324"/>
        <w:gridCol w:w="326"/>
        <w:gridCol w:w="324"/>
        <w:gridCol w:w="326"/>
        <w:gridCol w:w="326"/>
        <w:gridCol w:w="326"/>
        <w:gridCol w:w="324"/>
        <w:gridCol w:w="326"/>
        <w:gridCol w:w="332"/>
      </w:tblGrid>
      <w:tr w:rsidR="004C782D" w14:paraId="65A19E9A" w14:textId="77777777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7D85F" w14:textId="77777777" w:rsidR="004C782D" w:rsidRDefault="004D03E4">
            <w:pPr>
              <w:spacing w:before="16"/>
              <w:ind w:left="127" w:right="173"/>
              <w:jc w:val="center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4607E" w14:textId="77777777" w:rsidR="004C782D" w:rsidRDefault="004D03E4">
            <w:pPr>
              <w:spacing w:line="220" w:lineRule="exact"/>
              <w:ind w:left="1973" w:right="1963"/>
              <w:jc w:val="center"/>
            </w:pPr>
            <w:r>
              <w:rPr>
                <w:b/>
                <w:color w:val="7F007F"/>
                <w:w w:val="99"/>
              </w:rPr>
              <w:t>Ac</w:t>
            </w:r>
            <w:r>
              <w:rPr>
                <w:b/>
                <w:color w:val="7F007F"/>
                <w:spacing w:val="1"/>
                <w:w w:val="99"/>
              </w:rPr>
              <w:t>t</w:t>
            </w:r>
            <w:r>
              <w:rPr>
                <w:b/>
                <w:color w:val="7F007F"/>
                <w:w w:val="99"/>
              </w:rPr>
              <w:t>i</w:t>
            </w:r>
            <w:r>
              <w:rPr>
                <w:b/>
                <w:color w:val="7F007F"/>
                <w:spacing w:val="1"/>
                <w:w w:val="99"/>
              </w:rPr>
              <w:t>v</w:t>
            </w:r>
            <w:r>
              <w:rPr>
                <w:b/>
                <w:color w:val="7F007F"/>
                <w:w w:val="99"/>
              </w:rPr>
              <w:t>i</w:t>
            </w:r>
            <w:r>
              <w:rPr>
                <w:b/>
                <w:color w:val="7F007F"/>
                <w:spacing w:val="1"/>
                <w:w w:val="99"/>
              </w:rPr>
              <w:t>t</w:t>
            </w:r>
            <w:r>
              <w:rPr>
                <w:b/>
                <w:color w:val="7F007F"/>
                <w:w w:val="99"/>
              </w:rPr>
              <w:t>ies</w:t>
            </w:r>
          </w:p>
        </w:tc>
        <w:tc>
          <w:tcPr>
            <w:tcW w:w="9766" w:type="dxa"/>
            <w:gridSpan w:val="3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86B383" w14:textId="77777777" w:rsidR="004C782D" w:rsidRDefault="004D03E4">
            <w:pPr>
              <w:spacing w:line="220" w:lineRule="exact"/>
              <w:ind w:left="3822" w:right="3864"/>
              <w:jc w:val="center"/>
            </w:pPr>
            <w:r>
              <w:rPr>
                <w:b/>
                <w:color w:val="7F007F"/>
              </w:rPr>
              <w:t>Dur</w:t>
            </w:r>
            <w:r>
              <w:rPr>
                <w:b/>
                <w:color w:val="7F007F"/>
                <w:spacing w:val="1"/>
              </w:rPr>
              <w:t>at</w:t>
            </w:r>
            <w:r>
              <w:rPr>
                <w:b/>
                <w:color w:val="7F007F"/>
              </w:rPr>
              <w:t>i</w:t>
            </w:r>
            <w:r>
              <w:rPr>
                <w:b/>
                <w:color w:val="7F007F"/>
                <w:spacing w:val="1"/>
              </w:rPr>
              <w:t>o</w:t>
            </w:r>
            <w:r>
              <w:rPr>
                <w:b/>
                <w:color w:val="7F007F"/>
              </w:rPr>
              <w:t>n</w:t>
            </w:r>
            <w:r>
              <w:rPr>
                <w:b/>
                <w:color w:val="7F007F"/>
                <w:spacing w:val="-8"/>
              </w:rPr>
              <w:t xml:space="preserve"> </w:t>
            </w:r>
            <w:r>
              <w:rPr>
                <w:b/>
                <w:color w:val="7F007F"/>
                <w:spacing w:val="1"/>
              </w:rPr>
              <w:t>o</w:t>
            </w:r>
            <w:r>
              <w:rPr>
                <w:b/>
                <w:color w:val="7F007F"/>
              </w:rPr>
              <w:t>f</w:t>
            </w:r>
            <w:r>
              <w:rPr>
                <w:b/>
                <w:color w:val="7F007F"/>
                <w:spacing w:val="-1"/>
              </w:rPr>
              <w:t xml:space="preserve"> </w:t>
            </w:r>
            <w:r>
              <w:rPr>
                <w:b/>
                <w:color w:val="7F007F"/>
                <w:spacing w:val="1"/>
              </w:rPr>
              <w:t>t</w:t>
            </w:r>
            <w:r>
              <w:rPr>
                <w:b/>
                <w:color w:val="7F007F"/>
              </w:rPr>
              <w:t>he</w:t>
            </w:r>
            <w:r>
              <w:rPr>
                <w:b/>
                <w:color w:val="7F007F"/>
                <w:spacing w:val="-2"/>
              </w:rPr>
              <w:t xml:space="preserve"> </w:t>
            </w:r>
            <w:r>
              <w:rPr>
                <w:b/>
                <w:color w:val="7F007F"/>
                <w:spacing w:val="1"/>
                <w:w w:val="99"/>
              </w:rPr>
              <w:t>a</w:t>
            </w:r>
            <w:r>
              <w:rPr>
                <w:b/>
                <w:color w:val="7F007F"/>
                <w:w w:val="99"/>
              </w:rPr>
              <w:t>c</w:t>
            </w:r>
            <w:r>
              <w:rPr>
                <w:b/>
                <w:color w:val="7F007F"/>
                <w:spacing w:val="1"/>
                <w:w w:val="99"/>
              </w:rPr>
              <w:t>t</w:t>
            </w:r>
            <w:r>
              <w:rPr>
                <w:b/>
                <w:color w:val="7F007F"/>
                <w:spacing w:val="-3"/>
                <w:w w:val="99"/>
              </w:rPr>
              <w:t>i</w:t>
            </w:r>
            <w:r>
              <w:rPr>
                <w:b/>
                <w:color w:val="7F007F"/>
                <w:spacing w:val="1"/>
                <w:w w:val="99"/>
              </w:rPr>
              <w:t>v</w:t>
            </w:r>
            <w:r>
              <w:rPr>
                <w:b/>
                <w:color w:val="7F007F"/>
                <w:w w:val="99"/>
              </w:rPr>
              <w:t>i</w:t>
            </w:r>
            <w:r>
              <w:rPr>
                <w:b/>
                <w:color w:val="7F007F"/>
                <w:spacing w:val="1"/>
                <w:w w:val="99"/>
              </w:rPr>
              <w:t>t</w:t>
            </w:r>
            <w:r>
              <w:rPr>
                <w:b/>
                <w:color w:val="7F007F"/>
                <w:w w:val="99"/>
              </w:rPr>
              <w:t>y</w:t>
            </w:r>
          </w:p>
        </w:tc>
      </w:tr>
      <w:tr w:rsidR="004C782D" w14:paraId="1451D804" w14:textId="77777777" w:rsidTr="000335DB">
        <w:trPr>
          <w:trHeight w:hRule="exact" w:val="370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5703" w14:textId="77777777" w:rsidR="004C782D" w:rsidRDefault="004D03E4">
            <w:pPr>
              <w:spacing w:before="16"/>
              <w:ind w:left="268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CB221" w14:textId="77777777" w:rsidR="004C782D" w:rsidRDefault="004D03E4">
            <w:pPr>
              <w:spacing w:line="220" w:lineRule="exact"/>
              <w:ind w:left="105"/>
            </w:pPr>
            <w:r>
              <w:rPr>
                <w:b/>
                <w:spacing w:val="-1"/>
              </w:rPr>
              <w:t>Ex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A83FE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65F3F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0C1A9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26A92" w14:textId="77777777"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F09C8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6ED9D" w14:textId="77777777"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65D1A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E89B5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5C7BB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C4F1D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E0E0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6ED4E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AB3F6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6AA0D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68BB8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AC0E6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71418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A9CB6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AA3D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1D042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F559C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40F25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5F79A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9DD9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C4B93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C13A8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AD1EB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425EC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FAAD3" w14:textId="77777777" w:rsidR="004C782D" w:rsidRDefault="004C782D"/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91D33" w14:textId="77777777" w:rsidR="004C782D" w:rsidRDefault="004C782D"/>
        </w:tc>
      </w:tr>
      <w:tr w:rsidR="004C782D" w14:paraId="79B7CD8D" w14:textId="77777777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C48E" w14:textId="77777777" w:rsidR="004C782D" w:rsidRDefault="004D03E4">
            <w:pPr>
              <w:spacing w:before="16"/>
              <w:ind w:left="56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950C7" w14:textId="77777777" w:rsidR="004C782D" w:rsidRDefault="004D03E4">
            <w:pPr>
              <w:spacing w:line="220" w:lineRule="exact"/>
              <w:ind w:left="105"/>
            </w:pPr>
            <w:r>
              <w:rPr>
                <w:b/>
                <w:spacing w:val="-1"/>
              </w:rPr>
              <w:t>Ex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CD04A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F733C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4A229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BECF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DE2B7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F6651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F11E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CE82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93D6D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63D2B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54170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C1C9B" w14:textId="77777777"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6BFB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557D2" w14:textId="77777777"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6F2C0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B72F5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61E95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02474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4651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D528A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4C0E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67959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A1104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B9D71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F3D5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E0EEA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0D5D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060E8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27FFE" w14:textId="77777777" w:rsidR="004C782D" w:rsidRDefault="004C782D"/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519B3" w14:textId="77777777" w:rsidR="004C782D" w:rsidRDefault="004C782D"/>
        </w:tc>
      </w:tr>
      <w:tr w:rsidR="004C782D" w14:paraId="7F1CAA8D" w14:textId="77777777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59F26" w14:textId="77777777" w:rsidR="004C782D" w:rsidRDefault="004D03E4">
            <w:pPr>
              <w:spacing w:before="16"/>
              <w:ind w:left="268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73146" w14:textId="77777777" w:rsidR="004C782D" w:rsidRDefault="004D03E4">
            <w:pPr>
              <w:spacing w:line="220" w:lineRule="exact"/>
              <w:ind w:left="105"/>
            </w:pPr>
            <w:r>
              <w:rPr>
                <w:b/>
                <w:spacing w:val="-1"/>
              </w:rPr>
              <w:t>Ex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A144E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9F849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6DD6A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8FDA2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E653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EDA04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E9974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1D45A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C5909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08E07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581A1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AC43A" w14:textId="77777777"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6842A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927B6" w14:textId="77777777"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53AEB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2465A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C3A2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B0EFF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B0AC1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857D8" w14:textId="77777777"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EC91E" w14:textId="77777777"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660F6" w14:textId="77777777"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287C5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F7892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13102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20DDE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AC5F5" w14:textId="77777777"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90659" w14:textId="77777777"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53C9A" w14:textId="77777777" w:rsidR="004C782D" w:rsidRDefault="004C782D"/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2C999" w14:textId="77777777" w:rsidR="004C782D" w:rsidRDefault="004C782D"/>
        </w:tc>
      </w:tr>
      <w:tr w:rsidR="004C782D" w14:paraId="3DA05037" w14:textId="77777777" w:rsidTr="000335DB">
        <w:trPr>
          <w:trHeight w:hRule="exact" w:val="33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D75D" w14:textId="77777777"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1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DD33D" w14:textId="77777777"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DBDCE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737D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703AF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527B6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17AD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23830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2581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B1FB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D48E9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2F5C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92A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710AD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7932A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595B0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C5C3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9F38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F9A0B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56D5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0782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F1A75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6D89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0DE45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BD1BB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FCE1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706A7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6F00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27788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09172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891C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CD64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14:paraId="16FEC268" w14:textId="77777777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2347B" w14:textId="77777777"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2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3F1C" w14:textId="77777777" w:rsidR="004C782D" w:rsidRDefault="004D03E4">
            <w:pPr>
              <w:spacing w:before="18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5C248" w14:textId="77777777" w:rsidR="004C782D" w:rsidRDefault="004D03E4">
            <w:pPr>
              <w:spacing w:before="18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B04F9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A9381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9ADE8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1624B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495E2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6F99C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2AEEA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D074C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DC29A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F7F8A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C92B2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48E08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99ACF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498C4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7F6E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66BEA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6B863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C99A2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EDCBA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B599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162E1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49B2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2A86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3000" w14:textId="77777777" w:rsidR="004C782D" w:rsidRDefault="004D03E4">
            <w:pPr>
              <w:spacing w:before="18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910E5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9F111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1FBC9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502FF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0B438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14:paraId="78C2FE82" w14:textId="77777777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BF36" w14:textId="77777777"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3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853A3" w14:textId="77777777" w:rsidR="004C782D" w:rsidRDefault="004D03E4">
            <w:pPr>
              <w:spacing w:before="18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D3F9A" w14:textId="77777777" w:rsidR="004C782D" w:rsidRDefault="004D03E4">
            <w:pPr>
              <w:spacing w:before="18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B0F1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D7A7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31429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93159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15FA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C7FF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F79F8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71482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A8AE8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AB4A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1AE2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34A9C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1BD7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2C06E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CEDB7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5056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EB853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23420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67FB9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EBCB7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A9086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72890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0BE3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A256" w14:textId="77777777" w:rsidR="004C782D" w:rsidRDefault="004D03E4">
            <w:pPr>
              <w:spacing w:before="18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090CB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F68AB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F2AB1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5C432" w14:textId="77777777"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485F0" w14:textId="77777777"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14:paraId="01AF1120" w14:textId="77777777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AB583" w14:textId="77777777"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4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25F33" w14:textId="77777777"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ADDB3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80261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21B9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A91EB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CCAC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CD990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340E8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C4B9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0A8C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79D4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99579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7ECEC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8C26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8BE7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F164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76BB4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BA93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862A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6951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1366C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1999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ECDB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44DA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B23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BBF92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12AD8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55C09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8AE9E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FCC12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4C53A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14:paraId="609CAEBD" w14:textId="77777777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09DF1" w14:textId="77777777"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5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7EB90" w14:textId="77777777"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4C8F5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2A1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1419F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F2A03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B5FE1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E35A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3C3E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F451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A6AD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1414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2EB3B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7227A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29FD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4515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11E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03AD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EF1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D21AB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16E91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9B87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A3E6B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9676F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201F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19B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03A7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F01C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3D62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870A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56CCA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B5946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14:paraId="5DE9FF0E" w14:textId="77777777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88078" w14:textId="77777777"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6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56670" w14:textId="77777777"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7D7CA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E390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E707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CBA61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6E379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15054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3894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6055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7BC51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01D82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8D2E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FB71D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0D38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2BB9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D1799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F15B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FB0E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1FE4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4053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9D824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5B4E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98A88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47F5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5F0B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07A97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BD21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7910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376C3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FD9A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E9C97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14:paraId="0D1E6B13" w14:textId="77777777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AB0BF" w14:textId="77777777"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7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B8878" w14:textId="77777777"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F51D1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279D2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83E4A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5DEC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1F3B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6F52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16219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D3398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1383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7D3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A6C0A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F67B0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9C3A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382C2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22F1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568EA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D26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22A0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45239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32734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3CF3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0EB82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7D07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530D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F3FDB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1A4B9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94A44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2CC3F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279E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B9E22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14:paraId="75646887" w14:textId="77777777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E80F5" w14:textId="77777777"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8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614AA" w14:textId="77777777"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3998B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656E4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4A28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9DEDC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7815B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A34F6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E7DF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045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83921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7C8F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B3E0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8A38F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842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6D3BE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03C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AD3F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25DD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6899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89408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3E99F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562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2C98A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A8AA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5E22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13EC4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1CE2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809F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6194B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541AB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4F47E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14:paraId="551310BA" w14:textId="77777777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AEC52" w14:textId="77777777"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9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8C135" w14:textId="77777777"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8E9AB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90FA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2F6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71854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D1D0B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F043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0F5D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3CEC4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FEC4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826A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08E6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3808C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75C1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5BBE6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279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9BF2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7C35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EB27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10D04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D3C7A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5EF1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0EB04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4C6C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ACD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8559A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8AFD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E9C1A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778D9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3E9C9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C8C66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14:paraId="5ED75FD2" w14:textId="77777777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58A28" w14:textId="77777777" w:rsidR="004C782D" w:rsidRDefault="004D03E4">
            <w:pPr>
              <w:spacing w:line="220" w:lineRule="exact"/>
              <w:ind w:left="68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  <w:spacing w:val="1"/>
              </w:rPr>
              <w:t>10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21186" w14:textId="77777777"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71839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914A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B261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1E448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F450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89B40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8C171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1C1B2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0CBF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97B4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18744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F225A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5D10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D163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B1F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8F81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345A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3FEB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EC324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0F2B5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BBDD4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E5113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8FE5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1876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343D1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D8FE1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57465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F0F5F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D90B2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4C6B1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14:paraId="563E89BE" w14:textId="77777777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3EE3C" w14:textId="77777777" w:rsidR="004C782D" w:rsidRDefault="004D03E4">
            <w:pPr>
              <w:spacing w:line="220" w:lineRule="exact"/>
              <w:ind w:left="68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  <w:spacing w:val="1"/>
              </w:rPr>
              <w:t>11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71955" w14:textId="77777777"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3D229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2212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F6A41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C0E37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A27A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ED91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6A5B9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801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E38E2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92A1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0951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459F1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B2A1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9E53C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BE97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85CB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89958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F6A6F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2F744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4EED4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B1010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3EF82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822D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CBA5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66716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DA702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CE6D8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0D49E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99DA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29517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14:paraId="2F65A180" w14:textId="77777777" w:rsidTr="000335DB">
        <w:trPr>
          <w:trHeight w:hRule="exact" w:val="33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71790" w14:textId="77777777" w:rsidR="004C782D" w:rsidRDefault="004D03E4">
            <w:pPr>
              <w:spacing w:line="220" w:lineRule="exact"/>
              <w:ind w:left="68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  <w:spacing w:val="1"/>
              </w:rPr>
              <w:t>12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FCB7A" w14:textId="77777777"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DCAD6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B1A1A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557A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4D0E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8CC16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A0BBD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0F76C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F00B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5D6CD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E333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090EB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2E1D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BE7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DA4D7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A75F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6A422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5DC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27D2F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92347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B4545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D2B48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1A03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CC00B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0442F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7EEA" w14:textId="77777777"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5A78E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9D68B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851D0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75EB3" w14:textId="77777777"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8AD1A" w14:textId="77777777"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</w:tbl>
    <w:p w14:paraId="68F18A6F" w14:textId="77777777" w:rsidR="005E342E" w:rsidRDefault="005E342E" w:rsidP="00263DB3">
      <w:pPr>
        <w:spacing w:before="33" w:line="220" w:lineRule="exact"/>
        <w:ind w:left="785"/>
        <w:rPr>
          <w:b/>
          <w:color w:val="7F007F"/>
          <w:spacing w:val="1"/>
          <w:position w:val="-1"/>
          <w:sz w:val="24"/>
          <w:szCs w:val="24"/>
        </w:rPr>
        <w:sectPr w:rsidR="005E342E" w:rsidSect="0091039B">
          <w:pgSz w:w="16860" w:h="11920" w:orient="landscape"/>
          <w:pgMar w:top="540" w:right="1940" w:bottom="740" w:left="280" w:header="510" w:footer="690" w:gutter="0"/>
          <w:cols w:space="720"/>
          <w:docGrid w:linePitch="272"/>
        </w:sectPr>
      </w:pPr>
    </w:p>
    <w:p w14:paraId="1558A37C" w14:textId="77777777" w:rsidR="00BB112B" w:rsidRDefault="00BB112B" w:rsidP="00263DB3">
      <w:pPr>
        <w:spacing w:before="33" w:line="220" w:lineRule="exact"/>
        <w:ind w:left="785"/>
        <w:rPr>
          <w:b/>
          <w:color w:val="7F007F"/>
          <w:spacing w:val="1"/>
          <w:position w:val="-1"/>
          <w:sz w:val="24"/>
          <w:szCs w:val="24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7"/>
      </w:tblGrid>
      <w:tr w:rsidR="00BB112B" w14:paraId="76F331BE" w14:textId="77777777" w:rsidTr="004F767F">
        <w:trPr>
          <w:trHeight w:val="13242"/>
        </w:trPr>
        <w:tc>
          <w:tcPr>
            <w:tcW w:w="9397" w:type="dxa"/>
          </w:tcPr>
          <w:p w14:paraId="048499C0" w14:textId="77777777" w:rsidR="00BB112B" w:rsidRDefault="00BB112B" w:rsidP="00BB112B">
            <w:pPr>
              <w:spacing w:before="33" w:line="220" w:lineRule="exact"/>
              <w:ind w:left="259"/>
              <w:rPr>
                <w:b/>
                <w:color w:val="7F007F"/>
                <w:spacing w:val="1"/>
                <w:position w:val="-1"/>
                <w:sz w:val="24"/>
                <w:szCs w:val="24"/>
              </w:rPr>
            </w:pPr>
          </w:p>
          <w:p w14:paraId="3B4160D1" w14:textId="09F8B7C2" w:rsidR="00BB112B" w:rsidRPr="00662873" w:rsidRDefault="002D3730" w:rsidP="00E917EF">
            <w:pPr>
              <w:spacing w:before="33" w:line="220" w:lineRule="exact"/>
              <w:rPr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9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-</w:t>
            </w:r>
            <w:r w:rsidR="00BB112B" w:rsidRPr="00662873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E</w:t>
            </w:r>
            <w:r w:rsidR="00BB112B" w:rsidRPr="00662873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t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hic</w:t>
            </w:r>
            <w:r w:rsidR="00BB112B" w:rsidRPr="00662873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s: (Attach Ethical Consent Form if applies)</w:t>
            </w:r>
          </w:p>
          <w:p w14:paraId="562C1042" w14:textId="77777777" w:rsidR="00BB112B" w:rsidRDefault="00BB112B" w:rsidP="00BB112B">
            <w:pPr>
              <w:spacing w:line="200" w:lineRule="exact"/>
            </w:pPr>
          </w:p>
          <w:p w14:paraId="7378A81D" w14:textId="77777777" w:rsidR="00BB112B" w:rsidRDefault="00BB112B" w:rsidP="00BB112B">
            <w:pPr>
              <w:spacing w:line="200" w:lineRule="exact"/>
            </w:pPr>
          </w:p>
          <w:p w14:paraId="76D64F34" w14:textId="77777777" w:rsidR="00BB112B" w:rsidRDefault="00BB112B" w:rsidP="00BB112B">
            <w:pPr>
              <w:spacing w:line="200" w:lineRule="exact"/>
            </w:pPr>
          </w:p>
          <w:p w14:paraId="16A962AC" w14:textId="77777777" w:rsidR="00BB112B" w:rsidRDefault="00BB112B" w:rsidP="00BB112B">
            <w:pPr>
              <w:spacing w:line="200" w:lineRule="exact"/>
            </w:pPr>
          </w:p>
          <w:p w14:paraId="7B3B1FCC" w14:textId="77777777" w:rsidR="00BB112B" w:rsidRDefault="00BB112B" w:rsidP="00BB112B">
            <w:pPr>
              <w:spacing w:line="200" w:lineRule="exact"/>
            </w:pPr>
          </w:p>
          <w:p w14:paraId="263FC19C" w14:textId="77777777" w:rsidR="00BB112B" w:rsidRDefault="00BB112B" w:rsidP="00BB112B">
            <w:pPr>
              <w:spacing w:line="200" w:lineRule="exact"/>
              <w:rPr>
                <w:b/>
                <w:color w:val="7F007F"/>
                <w:spacing w:val="1"/>
                <w:position w:val="-1"/>
                <w:sz w:val="24"/>
                <w:szCs w:val="24"/>
              </w:rPr>
            </w:pPr>
          </w:p>
        </w:tc>
      </w:tr>
    </w:tbl>
    <w:p w14:paraId="6AC84F71" w14:textId="77777777" w:rsidR="00263DB3" w:rsidRDefault="00263DB3" w:rsidP="00263DB3">
      <w:pPr>
        <w:spacing w:line="200" w:lineRule="exact"/>
      </w:pPr>
    </w:p>
    <w:p w14:paraId="219C80FD" w14:textId="77777777" w:rsidR="00263DB3" w:rsidRDefault="00263DB3" w:rsidP="00263DB3">
      <w:pPr>
        <w:spacing w:line="200" w:lineRule="exact"/>
      </w:pPr>
    </w:p>
    <w:p w14:paraId="0C0D22C9" w14:textId="77777777" w:rsidR="00263DB3" w:rsidRDefault="00263DB3" w:rsidP="00263DB3">
      <w:pPr>
        <w:spacing w:line="200" w:lineRule="exact"/>
      </w:pPr>
    </w:p>
    <w:p w14:paraId="6EFC2753" w14:textId="77777777" w:rsidR="00263DB3" w:rsidRDefault="00263DB3" w:rsidP="00263DB3">
      <w:pPr>
        <w:spacing w:line="200" w:lineRule="exact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B112B" w14:paraId="4D6AF12B" w14:textId="77777777" w:rsidTr="00BB112B">
        <w:trPr>
          <w:trHeight w:val="13176"/>
        </w:trPr>
        <w:tc>
          <w:tcPr>
            <w:tcW w:w="9356" w:type="dxa"/>
          </w:tcPr>
          <w:p w14:paraId="5303067E" w14:textId="77777777" w:rsidR="00E917EF" w:rsidRDefault="00E917EF" w:rsidP="00E917EF">
            <w:pPr>
              <w:spacing w:before="33" w:line="220" w:lineRule="exact"/>
              <w:rPr>
                <w:b/>
                <w:color w:val="7F007F"/>
                <w:spacing w:val="1"/>
                <w:position w:val="-1"/>
                <w:sz w:val="24"/>
                <w:szCs w:val="24"/>
              </w:rPr>
            </w:pPr>
          </w:p>
          <w:p w14:paraId="1B73B536" w14:textId="2C123EE1" w:rsidR="00BB112B" w:rsidRPr="00662873" w:rsidRDefault="002D3730" w:rsidP="00E917EF">
            <w:pPr>
              <w:spacing w:before="33" w:line="220" w:lineRule="exact"/>
              <w:rPr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10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-S</w:t>
            </w:r>
            <w:r w:rsidR="00BB112B" w:rsidRPr="00662873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af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e</w:t>
            </w:r>
            <w:r w:rsidR="00BB112B" w:rsidRPr="00662873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t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y</w:t>
            </w:r>
            <w:r w:rsidR="00BB112B" w:rsidRPr="00662873">
              <w:rPr>
                <w:b/>
                <w:color w:val="7F007F"/>
                <w:spacing w:val="-3"/>
                <w:position w:val="-1"/>
                <w:sz w:val="24"/>
                <w:szCs w:val="24"/>
              </w:rPr>
              <w:t xml:space="preserve"> 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C</w:t>
            </w:r>
            <w:r w:rsidR="00BB112B" w:rsidRPr="00662873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o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n</w:t>
            </w:r>
            <w:r w:rsidR="00BB112B" w:rsidRPr="00662873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ider</w:t>
            </w:r>
            <w:r w:rsidR="00BB112B" w:rsidRPr="00662873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at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i</w:t>
            </w:r>
            <w:r w:rsidR="00BB112B" w:rsidRPr="00662873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o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n</w:t>
            </w:r>
            <w:r w:rsidR="00BB112B" w:rsidRPr="00662873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:</w:t>
            </w:r>
          </w:p>
          <w:p w14:paraId="40FB93F6" w14:textId="77777777" w:rsidR="00BB112B" w:rsidRDefault="00BB112B" w:rsidP="00BB112B">
            <w:pPr>
              <w:spacing w:line="200" w:lineRule="exact"/>
            </w:pPr>
          </w:p>
          <w:p w14:paraId="0E6818D1" w14:textId="77777777" w:rsidR="00BB112B" w:rsidRDefault="00BB112B" w:rsidP="00BB112B">
            <w:pPr>
              <w:spacing w:line="200" w:lineRule="exact"/>
            </w:pPr>
          </w:p>
          <w:p w14:paraId="4A8CB23D" w14:textId="77777777" w:rsidR="00BB112B" w:rsidRDefault="00BB112B" w:rsidP="00BB112B">
            <w:pPr>
              <w:spacing w:line="200" w:lineRule="exact"/>
            </w:pPr>
          </w:p>
          <w:p w14:paraId="129E9D5D" w14:textId="77777777" w:rsidR="00BB112B" w:rsidRDefault="00BB112B" w:rsidP="00BB112B">
            <w:pPr>
              <w:spacing w:line="200" w:lineRule="exact"/>
            </w:pPr>
          </w:p>
          <w:p w14:paraId="6A07AC09" w14:textId="77777777" w:rsidR="00BB112B" w:rsidRDefault="00BB112B" w:rsidP="00BB112B">
            <w:pPr>
              <w:spacing w:line="200" w:lineRule="exact"/>
            </w:pPr>
          </w:p>
          <w:p w14:paraId="435FB866" w14:textId="77777777" w:rsidR="00BB112B" w:rsidRDefault="00BB112B" w:rsidP="00BB112B">
            <w:pPr>
              <w:spacing w:line="200" w:lineRule="exact"/>
            </w:pPr>
          </w:p>
          <w:p w14:paraId="4A3206CF" w14:textId="77777777" w:rsidR="00BB112B" w:rsidRDefault="00BB112B" w:rsidP="00BB112B">
            <w:pPr>
              <w:spacing w:line="200" w:lineRule="exact"/>
            </w:pPr>
          </w:p>
          <w:p w14:paraId="7C3C004C" w14:textId="77777777" w:rsidR="00BB112B" w:rsidRDefault="00BB112B" w:rsidP="00BB112B">
            <w:pPr>
              <w:spacing w:line="200" w:lineRule="exact"/>
            </w:pPr>
          </w:p>
          <w:p w14:paraId="24E4604B" w14:textId="77777777" w:rsidR="00BB112B" w:rsidRDefault="00BB112B" w:rsidP="00BB112B">
            <w:pPr>
              <w:spacing w:line="200" w:lineRule="exact"/>
            </w:pPr>
          </w:p>
          <w:p w14:paraId="684EDA4F" w14:textId="77777777" w:rsidR="00BB112B" w:rsidRDefault="00BB112B" w:rsidP="00BB112B">
            <w:pPr>
              <w:spacing w:line="200" w:lineRule="exact"/>
            </w:pPr>
          </w:p>
          <w:p w14:paraId="341A0A54" w14:textId="77777777" w:rsidR="00BB112B" w:rsidRDefault="00BB112B" w:rsidP="00BB112B">
            <w:pPr>
              <w:spacing w:line="200" w:lineRule="exact"/>
            </w:pPr>
          </w:p>
          <w:p w14:paraId="660AF521" w14:textId="77777777" w:rsidR="00BB112B" w:rsidRDefault="00BB112B" w:rsidP="00BB112B">
            <w:pPr>
              <w:spacing w:line="200" w:lineRule="exact"/>
              <w:rPr>
                <w:sz w:val="28"/>
                <w:szCs w:val="28"/>
              </w:rPr>
            </w:pPr>
          </w:p>
        </w:tc>
      </w:tr>
    </w:tbl>
    <w:p w14:paraId="1AB2D3F8" w14:textId="77777777" w:rsidR="00263DB3" w:rsidRDefault="00263DB3" w:rsidP="00263DB3">
      <w:pPr>
        <w:spacing w:line="200" w:lineRule="exact"/>
      </w:pPr>
    </w:p>
    <w:p w14:paraId="597A804C" w14:textId="77777777" w:rsidR="00263DB3" w:rsidRDefault="00263DB3" w:rsidP="00263DB3">
      <w:pPr>
        <w:spacing w:line="200" w:lineRule="exact"/>
      </w:pPr>
    </w:p>
    <w:p w14:paraId="2D7C06E5" w14:textId="77777777" w:rsidR="0040103B" w:rsidRDefault="0040103B" w:rsidP="0040103B">
      <w:pPr>
        <w:ind w:right="103"/>
        <w:rPr>
          <w:color w:val="7F007F"/>
          <w:w w:val="91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B112B" w14:paraId="49DF6734" w14:textId="77777777" w:rsidTr="004F767F">
        <w:trPr>
          <w:trHeight w:val="13026"/>
        </w:trPr>
        <w:tc>
          <w:tcPr>
            <w:tcW w:w="9356" w:type="dxa"/>
          </w:tcPr>
          <w:p w14:paraId="0A2153DD" w14:textId="77777777" w:rsidR="00BB112B" w:rsidRDefault="00BB112B" w:rsidP="00BB112B">
            <w:pPr>
              <w:ind w:right="103"/>
              <w:rPr>
                <w:color w:val="7F007F"/>
                <w:w w:val="91"/>
                <w:sz w:val="24"/>
                <w:szCs w:val="24"/>
              </w:rPr>
            </w:pPr>
          </w:p>
          <w:p w14:paraId="3B9B0281" w14:textId="10600502" w:rsidR="00BB112B" w:rsidRDefault="00BB112B" w:rsidP="00E917EF">
            <w:pPr>
              <w:spacing w:before="33" w:line="220" w:lineRule="exact"/>
              <w:rPr>
                <w:b/>
                <w:color w:val="7F007F"/>
                <w:position w:val="-1"/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1</w:t>
            </w:r>
            <w:r w:rsidR="002D3730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1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-</w:t>
            </w:r>
            <w:r>
              <w:rPr>
                <w:b/>
                <w:color w:val="7F007F"/>
                <w:position w:val="-1"/>
                <w:sz w:val="24"/>
                <w:szCs w:val="24"/>
              </w:rPr>
              <w:t>Limitations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:</w:t>
            </w:r>
          </w:p>
          <w:p w14:paraId="44BBD1B3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74689AC3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6C0629C4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437D3904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36012F30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667C0B05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3FBF9CB4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34EB6FB8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4729C6E0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28BF61D5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5118F5C7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4599C57C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3739F8FE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46120509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3C57FF2A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16E4C062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60B52613" w14:textId="77777777"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208282C4" w14:textId="77777777" w:rsidR="00BB112B" w:rsidRDefault="00BB112B" w:rsidP="00BB112B">
            <w:pPr>
              <w:spacing w:before="33" w:line="220" w:lineRule="exact"/>
              <w:ind w:left="328"/>
              <w:rPr>
                <w:color w:val="7F007F"/>
                <w:w w:val="91"/>
                <w:sz w:val="24"/>
                <w:szCs w:val="24"/>
              </w:rPr>
            </w:pPr>
          </w:p>
        </w:tc>
      </w:tr>
    </w:tbl>
    <w:p w14:paraId="1A87131B" w14:textId="77777777" w:rsidR="0040103B" w:rsidRDefault="0040103B" w:rsidP="0040103B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14:paraId="4AF4A4C9" w14:textId="77777777" w:rsidR="0040103B" w:rsidRDefault="0040103B" w:rsidP="0040103B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14:paraId="266292C8" w14:textId="77777777" w:rsidR="0040103B" w:rsidRDefault="0040103B" w:rsidP="0040103B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14:paraId="2EA5BB61" w14:textId="77777777" w:rsidR="0040103B" w:rsidRDefault="0040103B" w:rsidP="0040103B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BB112B" w14:paraId="75AB769E" w14:textId="77777777" w:rsidTr="00BB112B">
        <w:trPr>
          <w:trHeight w:val="12810"/>
        </w:trPr>
        <w:tc>
          <w:tcPr>
            <w:tcW w:w="9498" w:type="dxa"/>
          </w:tcPr>
          <w:p w14:paraId="27123EF9" w14:textId="77777777"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02069BEB" w14:textId="59974A65" w:rsidR="00BB112B" w:rsidRDefault="00BB112B" w:rsidP="00E917EF">
            <w:pPr>
              <w:spacing w:before="33" w:line="220" w:lineRule="exact"/>
              <w:rPr>
                <w:b/>
                <w:color w:val="7F007F"/>
                <w:position w:val="-1"/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1</w:t>
            </w:r>
            <w:r w:rsidR="002D3730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2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-Re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f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erence</w:t>
            </w:r>
            <w:r w:rsidRPr="002770CC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:</w:t>
            </w:r>
          </w:p>
          <w:p w14:paraId="52984875" w14:textId="77777777"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3720924A" w14:textId="77777777"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7798ECEF" w14:textId="77777777"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40C674AD" w14:textId="77777777"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1876E166" w14:textId="77777777"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14:paraId="23B1C3A6" w14:textId="77777777"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</w:tc>
      </w:tr>
    </w:tbl>
    <w:p w14:paraId="4DF277E5" w14:textId="77777777" w:rsidR="00263DB3" w:rsidRDefault="00263DB3" w:rsidP="00263DB3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14:paraId="69EE66A1" w14:textId="77777777" w:rsidR="00263DB3" w:rsidRDefault="00263DB3" w:rsidP="00263DB3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14:paraId="79E4118A" w14:textId="77777777" w:rsidR="00263DB3" w:rsidRDefault="00263DB3" w:rsidP="00263DB3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14:paraId="3D81E048" w14:textId="77777777" w:rsidR="00E879AC" w:rsidRDefault="00E879AC">
      <w:pPr>
        <w:spacing w:line="220" w:lineRule="exact"/>
        <w:ind w:left="785"/>
        <w:rPr>
          <w:b/>
          <w:color w:val="7F007F"/>
          <w:spacing w:val="1"/>
          <w:position w:val="-1"/>
          <w:sz w:val="24"/>
          <w:szCs w:val="24"/>
        </w:rPr>
      </w:pPr>
    </w:p>
    <w:p w14:paraId="04DDB2A9" w14:textId="77777777" w:rsidR="00E917EF" w:rsidRDefault="00E917EF" w:rsidP="002D3730">
      <w:pPr>
        <w:spacing w:line="220" w:lineRule="exact"/>
        <w:ind w:left="785"/>
        <w:rPr>
          <w:b/>
          <w:color w:val="7F007F"/>
          <w:spacing w:val="1"/>
          <w:position w:val="-1"/>
          <w:sz w:val="24"/>
          <w:szCs w:val="24"/>
        </w:rPr>
      </w:pPr>
    </w:p>
    <w:p w14:paraId="6BE3EF95" w14:textId="77777777" w:rsidR="00E917EF" w:rsidRDefault="00E917EF" w:rsidP="002D3730">
      <w:pPr>
        <w:spacing w:line="220" w:lineRule="exact"/>
        <w:ind w:left="785"/>
        <w:rPr>
          <w:b/>
          <w:color w:val="7F007F"/>
          <w:spacing w:val="1"/>
          <w:position w:val="-1"/>
          <w:sz w:val="24"/>
          <w:szCs w:val="24"/>
        </w:rPr>
      </w:pPr>
    </w:p>
    <w:p w14:paraId="02C565BB" w14:textId="77777777" w:rsidR="00E917EF" w:rsidRDefault="00E917EF" w:rsidP="002D3730">
      <w:pPr>
        <w:spacing w:line="220" w:lineRule="exact"/>
        <w:ind w:left="785"/>
        <w:rPr>
          <w:b/>
          <w:color w:val="7F007F"/>
          <w:spacing w:val="1"/>
          <w:position w:val="-1"/>
          <w:sz w:val="24"/>
          <w:szCs w:val="24"/>
        </w:rPr>
      </w:pPr>
    </w:p>
    <w:p w14:paraId="3A85FB74" w14:textId="66DAFCBF" w:rsidR="004C782D" w:rsidRDefault="00FA3EA6" w:rsidP="002D3730">
      <w:pPr>
        <w:spacing w:line="220" w:lineRule="exact"/>
        <w:ind w:left="785"/>
        <w:rPr>
          <w:b/>
          <w:color w:val="7F007F"/>
          <w:position w:val="-1"/>
          <w:sz w:val="24"/>
          <w:szCs w:val="24"/>
        </w:rPr>
      </w:pPr>
      <w:r w:rsidRPr="00FA3EA6">
        <w:rPr>
          <w:b/>
          <w:color w:val="7F007F"/>
          <w:spacing w:val="1"/>
          <w:position w:val="-1"/>
          <w:sz w:val="24"/>
          <w:szCs w:val="24"/>
        </w:rPr>
        <w:t>1</w:t>
      </w:r>
      <w:r w:rsidR="002D3730">
        <w:rPr>
          <w:b/>
          <w:color w:val="7F007F"/>
          <w:spacing w:val="1"/>
          <w:position w:val="-1"/>
          <w:sz w:val="24"/>
          <w:szCs w:val="24"/>
        </w:rPr>
        <w:t>3</w:t>
      </w:r>
      <w:r w:rsidR="004D03E4" w:rsidRPr="00FA3EA6">
        <w:rPr>
          <w:b/>
          <w:color w:val="7F007F"/>
          <w:position w:val="-1"/>
          <w:sz w:val="24"/>
          <w:szCs w:val="24"/>
        </w:rPr>
        <w:t>-</w:t>
      </w:r>
      <w:r w:rsidR="004D03E4" w:rsidRPr="00FA3EA6">
        <w:rPr>
          <w:b/>
          <w:color w:val="7F007F"/>
          <w:spacing w:val="2"/>
          <w:position w:val="-1"/>
          <w:sz w:val="24"/>
          <w:szCs w:val="24"/>
        </w:rPr>
        <w:t>B</w:t>
      </w:r>
      <w:r w:rsidR="004D03E4" w:rsidRPr="00FA3EA6">
        <w:rPr>
          <w:b/>
          <w:color w:val="7F007F"/>
          <w:position w:val="-1"/>
          <w:sz w:val="24"/>
          <w:szCs w:val="24"/>
        </w:rPr>
        <w:t>ud</w:t>
      </w:r>
      <w:r w:rsidR="004D03E4" w:rsidRPr="00FA3EA6">
        <w:rPr>
          <w:b/>
          <w:color w:val="7F007F"/>
          <w:spacing w:val="1"/>
          <w:position w:val="-1"/>
          <w:sz w:val="24"/>
          <w:szCs w:val="24"/>
        </w:rPr>
        <w:t>g</w:t>
      </w:r>
      <w:r w:rsidR="004D03E4" w:rsidRPr="00FA3EA6">
        <w:rPr>
          <w:b/>
          <w:color w:val="7F007F"/>
          <w:position w:val="-1"/>
          <w:sz w:val="24"/>
          <w:szCs w:val="24"/>
        </w:rPr>
        <w:t>et</w:t>
      </w:r>
      <w:r w:rsidR="004D03E4" w:rsidRPr="00FA3EA6">
        <w:rPr>
          <w:b/>
          <w:color w:val="7F007F"/>
          <w:spacing w:val="-5"/>
          <w:position w:val="-1"/>
          <w:sz w:val="24"/>
          <w:szCs w:val="24"/>
        </w:rPr>
        <w:t xml:space="preserve"> </w:t>
      </w:r>
      <w:r w:rsidR="004D03E4" w:rsidRPr="00FA3EA6">
        <w:rPr>
          <w:b/>
          <w:color w:val="7F007F"/>
          <w:position w:val="-1"/>
          <w:sz w:val="24"/>
          <w:szCs w:val="24"/>
        </w:rPr>
        <w:t>De</w:t>
      </w:r>
      <w:r w:rsidR="004D03E4" w:rsidRPr="00FA3EA6">
        <w:rPr>
          <w:b/>
          <w:color w:val="7F007F"/>
          <w:spacing w:val="1"/>
          <w:position w:val="-1"/>
          <w:sz w:val="24"/>
          <w:szCs w:val="24"/>
        </w:rPr>
        <w:t>ta</w:t>
      </w:r>
      <w:r w:rsidR="004D03E4" w:rsidRPr="00FA3EA6">
        <w:rPr>
          <w:b/>
          <w:color w:val="7F007F"/>
          <w:position w:val="-1"/>
          <w:sz w:val="24"/>
          <w:szCs w:val="24"/>
        </w:rPr>
        <w:t>il</w:t>
      </w:r>
      <w:r w:rsidR="004D03E4" w:rsidRPr="00FA3EA6">
        <w:rPr>
          <w:b/>
          <w:color w:val="7F007F"/>
          <w:spacing w:val="-1"/>
          <w:position w:val="-1"/>
          <w:sz w:val="24"/>
          <w:szCs w:val="24"/>
        </w:rPr>
        <w:t>s</w:t>
      </w:r>
      <w:r w:rsidR="004D03E4" w:rsidRPr="00FA3EA6">
        <w:rPr>
          <w:b/>
          <w:color w:val="7F007F"/>
          <w:position w:val="-1"/>
          <w:sz w:val="24"/>
          <w:szCs w:val="24"/>
        </w:rPr>
        <w:t>:</w:t>
      </w:r>
      <w:r w:rsidR="004D03E4" w:rsidRPr="00FA3EA6">
        <w:rPr>
          <w:b/>
          <w:color w:val="7F007F"/>
          <w:spacing w:val="45"/>
          <w:position w:val="-1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position w:val="-1"/>
          <w:sz w:val="24"/>
          <w:szCs w:val="24"/>
        </w:rPr>
        <w:t>(</w:t>
      </w:r>
      <w:r w:rsidR="004D03E4" w:rsidRPr="00FA3EA6">
        <w:rPr>
          <w:b/>
          <w:color w:val="7F007F"/>
          <w:position w:val="-1"/>
          <w:sz w:val="24"/>
          <w:szCs w:val="24"/>
        </w:rPr>
        <w:t>in</w:t>
      </w:r>
      <w:r w:rsidR="004D03E4" w:rsidRPr="00FA3EA6">
        <w:rPr>
          <w:b/>
          <w:color w:val="7F007F"/>
          <w:spacing w:val="-2"/>
          <w:position w:val="-1"/>
          <w:sz w:val="24"/>
          <w:szCs w:val="24"/>
        </w:rPr>
        <w:t xml:space="preserve"> </w:t>
      </w:r>
      <w:r w:rsidR="004D03E4" w:rsidRPr="00FA3EA6">
        <w:rPr>
          <w:b/>
          <w:color w:val="7F007F"/>
          <w:position w:val="-1"/>
          <w:sz w:val="24"/>
          <w:szCs w:val="24"/>
        </w:rPr>
        <w:t>Ri</w:t>
      </w:r>
      <w:r w:rsidR="004D03E4" w:rsidRPr="00FA3EA6">
        <w:rPr>
          <w:b/>
          <w:color w:val="7F007F"/>
          <w:spacing w:val="1"/>
          <w:position w:val="-1"/>
          <w:sz w:val="24"/>
          <w:szCs w:val="24"/>
        </w:rPr>
        <w:t>a</w:t>
      </w:r>
      <w:r w:rsidR="004D03E4" w:rsidRPr="005B4884">
        <w:rPr>
          <w:b/>
          <w:color w:val="7F007F"/>
          <w:position w:val="-1"/>
          <w:sz w:val="24"/>
          <w:szCs w:val="24"/>
        </w:rPr>
        <w:t>l</w:t>
      </w:r>
      <w:r w:rsidR="005B4884" w:rsidRPr="005B4884">
        <w:rPr>
          <w:b/>
          <w:color w:val="7F007F"/>
          <w:position w:val="-1"/>
          <w:sz w:val="24"/>
          <w:szCs w:val="24"/>
        </w:rPr>
        <w:t>s</w:t>
      </w:r>
      <w:r w:rsidR="004D03E4" w:rsidRPr="00FA3EA6">
        <w:rPr>
          <w:b/>
          <w:color w:val="7F007F"/>
          <w:position w:val="-1"/>
          <w:sz w:val="24"/>
          <w:szCs w:val="24"/>
        </w:rPr>
        <w:t>)</w:t>
      </w:r>
    </w:p>
    <w:p w14:paraId="1F4471D6" w14:textId="77777777" w:rsidR="00775851" w:rsidRDefault="00775851" w:rsidP="002D3730">
      <w:pPr>
        <w:spacing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14:paraId="045E6D66" w14:textId="77777777" w:rsidR="00775851" w:rsidRDefault="00775851" w:rsidP="002D3730">
      <w:pPr>
        <w:spacing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14:paraId="64ACF8ED" w14:textId="77777777" w:rsidR="00775851" w:rsidRPr="00FA3EA6" w:rsidRDefault="00775851" w:rsidP="002D3730">
      <w:pPr>
        <w:spacing w:line="220" w:lineRule="exact"/>
        <w:ind w:left="785"/>
        <w:rPr>
          <w:sz w:val="24"/>
          <w:szCs w:val="24"/>
        </w:rPr>
      </w:pPr>
    </w:p>
    <w:p w14:paraId="410C6E0D" w14:textId="77777777" w:rsidR="004C782D" w:rsidRDefault="004C782D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6"/>
        <w:gridCol w:w="1419"/>
        <w:gridCol w:w="1268"/>
        <w:gridCol w:w="1559"/>
        <w:gridCol w:w="142"/>
        <w:gridCol w:w="853"/>
        <w:gridCol w:w="2268"/>
      </w:tblGrid>
      <w:tr w:rsidR="004D4BCC" w:rsidRPr="00D92082" w14:paraId="471942D1" w14:textId="77777777" w:rsidTr="00E917EF">
        <w:trPr>
          <w:trHeight w:hRule="exact" w:val="853"/>
        </w:trPr>
        <w:tc>
          <w:tcPr>
            <w:tcW w:w="80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6CB8E" w14:textId="77777777" w:rsidR="004D4BCC" w:rsidRPr="00501297" w:rsidRDefault="00501297" w:rsidP="00554F92">
            <w:pPr>
              <w:spacing w:line="220" w:lineRule="exact"/>
              <w:ind w:left="2205" w:right="236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/>
                <w:bCs/>
                <w:spacing w:val="2"/>
                <w:w w:val="99"/>
                <w:sz w:val="24"/>
                <w:szCs w:val="24"/>
              </w:rPr>
              <w:t xml:space="preserve">List of </w:t>
            </w:r>
            <w:r w:rsidRPr="00501297">
              <w:rPr>
                <w:rFonts w:asciiTheme="majorBidi" w:eastAsia="Traditional Arabic" w:hAnsiTheme="majorBidi" w:cstheme="majorBidi"/>
                <w:b/>
                <w:bCs/>
                <w:spacing w:val="2"/>
                <w:w w:val="99"/>
                <w:sz w:val="24"/>
                <w:szCs w:val="24"/>
              </w:rPr>
              <w:t>Expenses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BD076" w14:textId="77777777" w:rsidR="004D4BCC" w:rsidRPr="00554F92" w:rsidRDefault="004D4BCC" w:rsidP="00554F92">
            <w:pPr>
              <w:spacing w:before="5"/>
              <w:ind w:left="719" w:right="874"/>
              <w:jc w:val="center"/>
              <w:rPr>
                <w:rFonts w:asciiTheme="majorBidi" w:eastAsia="Traditional Arabic" w:hAnsiTheme="majorBidi" w:cstheme="majorBidi"/>
                <w:b/>
                <w:bCs/>
                <w:sz w:val="18"/>
                <w:szCs w:val="18"/>
              </w:rPr>
            </w:pPr>
            <w:r w:rsidRPr="00554F92">
              <w:rPr>
                <w:rFonts w:asciiTheme="majorBidi" w:eastAsia="Traditional Arabic" w:hAnsiTheme="majorBidi" w:cstheme="majorBidi"/>
                <w:b/>
                <w:bCs/>
                <w:sz w:val="18"/>
                <w:szCs w:val="18"/>
              </w:rPr>
              <w:t>Cost (amount in Rials)</w:t>
            </w:r>
          </w:p>
        </w:tc>
      </w:tr>
      <w:tr w:rsidR="004D4BCC" w14:paraId="62DBE1D2" w14:textId="77777777" w:rsidTr="005D7B16">
        <w:trPr>
          <w:trHeight w:hRule="exact" w:val="307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520D2" w14:textId="77777777" w:rsidR="004D4BCC" w:rsidRDefault="004D4BCC" w:rsidP="00D92082">
            <w:pPr>
              <w:spacing w:line="220" w:lineRule="exact"/>
              <w:ind w:left="51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                                                                                           </w:t>
            </w:r>
          </w:p>
          <w:p w14:paraId="3E68EA69" w14:textId="77777777" w:rsidR="004D4BCC" w:rsidRDefault="004D4BCC" w:rsidP="00D92082">
            <w:pPr>
              <w:spacing w:line="220" w:lineRule="exact"/>
              <w:ind w:left="51"/>
              <w:jc w:val="center"/>
              <w:rPr>
                <w:spacing w:val="-1"/>
              </w:rPr>
            </w:pPr>
          </w:p>
          <w:p w14:paraId="59F59AFB" w14:textId="77777777" w:rsidR="004D4BCC" w:rsidRDefault="004D4BCC" w:rsidP="00D92082">
            <w:pPr>
              <w:spacing w:line="220" w:lineRule="exact"/>
              <w:ind w:left="51"/>
              <w:jc w:val="center"/>
              <w:rPr>
                <w:spacing w:val="-1"/>
              </w:rPr>
            </w:pPr>
          </w:p>
          <w:p w14:paraId="3E476B0C" w14:textId="77777777" w:rsidR="004D4BCC" w:rsidRDefault="004D4BCC" w:rsidP="00D92082">
            <w:pPr>
              <w:spacing w:line="220" w:lineRule="exact"/>
              <w:ind w:left="51"/>
              <w:jc w:val="center"/>
              <w:rPr>
                <w:spacing w:val="-1"/>
              </w:rPr>
            </w:pPr>
          </w:p>
          <w:p w14:paraId="54E2795C" w14:textId="77777777" w:rsidR="004D4BCC" w:rsidRDefault="004D4BCC" w:rsidP="0079478B">
            <w:pPr>
              <w:spacing w:line="220" w:lineRule="exact"/>
              <w:ind w:left="51"/>
              <w:jc w:val="center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s</w:t>
            </w:r>
            <w:r>
              <w:t>ea</w:t>
            </w:r>
            <w:r>
              <w:rPr>
                <w:spacing w:val="1"/>
              </w:rPr>
              <w:t>r</w:t>
            </w:r>
            <w:r>
              <w:t>ch</w:t>
            </w:r>
            <w:r>
              <w:rPr>
                <w:spacing w:val="-8"/>
              </w:rPr>
              <w:t xml:space="preserve"> </w:t>
            </w:r>
            <w:r w:rsidRPr="0079478B">
              <w:rPr>
                <w:spacing w:val="2"/>
              </w:rPr>
              <w:t>P</w:t>
            </w:r>
            <w:r w:rsidRPr="0079478B">
              <w:t>e</w:t>
            </w:r>
            <w:r w:rsidRPr="0079478B">
              <w:rPr>
                <w:spacing w:val="1"/>
              </w:rPr>
              <w:t>r</w:t>
            </w:r>
            <w:r w:rsidRPr="0079478B">
              <w:rPr>
                <w:spacing w:val="-1"/>
              </w:rPr>
              <w:t>s</w:t>
            </w:r>
            <w:r w:rsidRPr="0079478B">
              <w:rPr>
                <w:spacing w:val="1"/>
              </w:rPr>
              <w:t>on</w:t>
            </w:r>
            <w:r w:rsidRPr="0079478B">
              <w:rPr>
                <w:spacing w:val="-1"/>
              </w:rPr>
              <w:t>n</w:t>
            </w:r>
            <w:r w:rsidRPr="0079478B">
              <w:t>el</w:t>
            </w:r>
            <w:r>
              <w:rPr>
                <w:spacing w:val="-8"/>
              </w:rPr>
              <w:t xml:space="preserve"> and Partners’ </w:t>
            </w:r>
            <w:r w:rsidR="0079478B" w:rsidRPr="0079478B">
              <w:rPr>
                <w:spacing w:val="-8"/>
              </w:rPr>
              <w:t>Compensation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F569BA3" w14:textId="77777777" w:rsidR="004D4BCC" w:rsidRPr="00EE58F2" w:rsidRDefault="004D4BCC" w:rsidP="00314AF3">
            <w:pPr>
              <w:spacing w:line="220" w:lineRule="exact"/>
              <w:jc w:val="center"/>
              <w:rPr>
                <w:b/>
                <w:bCs/>
              </w:rPr>
            </w:pPr>
            <w:r w:rsidRPr="00EE58F2">
              <w:rPr>
                <w:b/>
                <w:bCs/>
              </w:rPr>
              <w:t>Name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89D6E32" w14:textId="77777777" w:rsidR="004D4BCC" w:rsidRPr="00EE58F2" w:rsidRDefault="004D4BCC" w:rsidP="00314AF3">
            <w:pPr>
              <w:spacing w:line="220" w:lineRule="exact"/>
              <w:jc w:val="center"/>
              <w:rPr>
                <w:b/>
                <w:bCs/>
              </w:rPr>
            </w:pPr>
            <w:proofErr w:type="gramStart"/>
            <w:r w:rsidRPr="00EE58F2">
              <w:rPr>
                <w:b/>
                <w:bCs/>
              </w:rPr>
              <w:t>Hours</w:t>
            </w:r>
            <w:r w:rsidR="0079478B" w:rsidRPr="00EE58F2">
              <w:rPr>
                <w:b/>
                <w:bCs/>
              </w:rPr>
              <w:t xml:space="preserve">  required</w:t>
            </w:r>
            <w:proofErr w:type="gram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92D90" w14:textId="77777777"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0175A60A" w14:textId="77777777"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196F6E01" w14:textId="77777777"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4D4BCC" w14:paraId="4248F7A2" w14:textId="77777777" w:rsidTr="005D7B16">
        <w:trPr>
          <w:trHeight w:hRule="exact" w:val="307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3293E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501F98D" w14:textId="77777777"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1-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7CF81BF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148F7" w14:textId="77777777"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14:paraId="1BFCB893" w14:textId="77777777" w:rsidTr="005D7B16">
        <w:trPr>
          <w:trHeight w:hRule="exact" w:val="307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0DBC5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D0BC6D8" w14:textId="77777777"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2-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7D821BD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31E42" w14:textId="77777777"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14:paraId="0E445E73" w14:textId="77777777" w:rsidTr="005D7B16">
        <w:trPr>
          <w:trHeight w:hRule="exact" w:val="307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196C6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4420CAF" w14:textId="77777777"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3-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4ED7EDA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82C9D" w14:textId="77777777"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14:paraId="140AC133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82C54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8F98874" w14:textId="77777777"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4-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7F4A062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9AC10" w14:textId="77777777"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14:paraId="1B721394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27DC4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3BFC9E8" w14:textId="77777777"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5-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FB18CF2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8D437" w14:textId="77777777"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14:paraId="34ABA702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5E731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A62EEC9" w14:textId="77777777"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6-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06F6066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20F8F" w14:textId="77777777"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14:paraId="535B3AB6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2CB33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FAA2458" w14:textId="77777777"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7-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D40FC05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0FA33" w14:textId="77777777"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14:paraId="5A5CE788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DE83D31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1808248" w14:textId="77777777"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8-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A12B2D6" w14:textId="77777777"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9BCC" w14:textId="77777777"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2F3084" w14:paraId="0D3EF6C7" w14:textId="77777777" w:rsidTr="00BF5B2B">
        <w:trPr>
          <w:trHeight w:hRule="exact" w:val="310"/>
        </w:trPr>
        <w:tc>
          <w:tcPr>
            <w:tcW w:w="8061" w:type="dxa"/>
            <w:gridSpan w:val="7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92B2127" w14:textId="77777777" w:rsidR="00692EA4" w:rsidRDefault="00921A16">
            <w:pPr>
              <w:spacing w:line="220" w:lineRule="exact"/>
              <w:ind w:left="51"/>
              <w:jc w:val="right"/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  <w:sz w:val="24"/>
                <w:szCs w:val="24"/>
              </w:rPr>
            </w:pPr>
            <w:r w:rsidRPr="00921A16"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  <w:sz w:val="24"/>
                <w:szCs w:val="24"/>
              </w:rPr>
              <w:t xml:space="preserve">Subtotal: 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14:paraId="46A3995A" w14:textId="77777777" w:rsidR="002F3084" w:rsidRDefault="00BF5B2B" w:rsidP="00BF5B2B">
            <w:pPr>
              <w:spacing w:line="280" w:lineRule="exact"/>
              <w:ind w:right="102" w:firstLine="720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        </w:t>
            </w:r>
          </w:p>
        </w:tc>
      </w:tr>
      <w:tr w:rsidR="00BD09BC" w14:paraId="0B78191D" w14:textId="77777777" w:rsidTr="005D7B16">
        <w:trPr>
          <w:trHeight w:hRule="exact" w:val="310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438DE50B" w14:textId="77777777" w:rsidR="00550450" w:rsidRDefault="00BD09BC" w:rsidP="00BD09BC">
            <w:pPr>
              <w:spacing w:line="220" w:lineRule="exact"/>
              <w:ind w:left="51"/>
              <w:jc w:val="center"/>
              <w:rPr>
                <w:spacing w:val="-9"/>
              </w:rPr>
            </w:pPr>
            <w:r>
              <w:rPr>
                <w:spacing w:val="1"/>
              </w:rPr>
              <w:t>Eq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9"/>
              </w:rPr>
              <w:t xml:space="preserve"> </w:t>
            </w:r>
            <w:r w:rsidR="00550450">
              <w:rPr>
                <w:spacing w:val="-9"/>
              </w:rPr>
              <w:t xml:space="preserve">and instruments </w:t>
            </w:r>
          </w:p>
          <w:p w14:paraId="3598AC0A" w14:textId="77777777" w:rsidR="00BD09BC" w:rsidRDefault="00BD09BC" w:rsidP="00BD09BC">
            <w:pPr>
              <w:spacing w:line="220" w:lineRule="exact"/>
              <w:ind w:left="51"/>
              <w:jc w:val="center"/>
              <w:rPr>
                <w:spacing w:val="1"/>
              </w:rPr>
            </w:pPr>
            <w:r>
              <w:rPr>
                <w:spacing w:val="1"/>
              </w:rPr>
              <w:t>(</w:t>
            </w:r>
            <w:proofErr w:type="spellStart"/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5"/>
              </w:rPr>
              <w:t xml:space="preserve"> </w:t>
            </w:r>
            <w:r w:rsidRPr="00C94776">
              <w:rPr>
                <w:spacing w:val="3"/>
              </w:rPr>
              <w:t>e</w:t>
            </w:r>
            <w:r w:rsidRPr="00C94776">
              <w:rPr>
                <w:spacing w:val="-1"/>
              </w:rPr>
              <w:t>x</w:t>
            </w:r>
            <w:r w:rsidRPr="00C94776">
              <w:rPr>
                <w:spacing w:val="1"/>
              </w:rPr>
              <w:t>p</w:t>
            </w:r>
            <w:r w:rsidRPr="00C94776">
              <w:t>e</w:t>
            </w:r>
            <w:r w:rsidRPr="00C94776">
              <w:rPr>
                <w:spacing w:val="-1"/>
              </w:rPr>
              <w:t>n</w:t>
            </w:r>
            <w:r w:rsidRPr="00C94776">
              <w:rPr>
                <w:spacing w:val="1"/>
              </w:rPr>
              <w:t>d</w:t>
            </w:r>
            <w:r w:rsidRPr="00C94776">
              <w:t>a</w:t>
            </w:r>
            <w:r w:rsidRPr="00C94776">
              <w:rPr>
                <w:spacing w:val="1"/>
              </w:rPr>
              <w:t>b</w:t>
            </w:r>
            <w:r w:rsidRPr="00C94776">
              <w:t>le</w:t>
            </w:r>
            <w:proofErr w:type="spellEnd"/>
            <w:r>
              <w:t>)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D0CDBB1" w14:textId="77777777" w:rsidR="00BD09BC" w:rsidRPr="00EE58F2" w:rsidRDefault="00BD09BC" w:rsidP="00BD09BC">
            <w:pPr>
              <w:spacing w:line="220" w:lineRule="exact"/>
              <w:jc w:val="center"/>
              <w:rPr>
                <w:rFonts w:eastAsia="Traditional Arabic"/>
                <w:b/>
                <w:bCs/>
                <w:spacing w:val="2"/>
                <w:w w:val="99"/>
              </w:rPr>
            </w:pPr>
            <w:r w:rsidRPr="00EE58F2">
              <w:rPr>
                <w:rFonts w:eastAsia="Traditional Arabic"/>
                <w:b/>
                <w:bCs/>
                <w:spacing w:val="2"/>
                <w:w w:val="99"/>
              </w:rPr>
              <w:t>Equipment and Model No.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154E9E5" w14:textId="77777777" w:rsidR="00BD09BC" w:rsidRPr="00EE58F2" w:rsidRDefault="00BD09BC" w:rsidP="00BD09BC">
            <w:pPr>
              <w:spacing w:line="220" w:lineRule="exact"/>
              <w:jc w:val="center"/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</w:pPr>
            <w:r w:rsidRPr="00EE58F2"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  <w:t>Manufacturer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19DD2CE" w14:textId="77777777" w:rsidR="00BD09BC" w:rsidRPr="00EE58F2" w:rsidRDefault="006A764F" w:rsidP="00BD09BC">
            <w:pPr>
              <w:spacing w:line="220" w:lineRule="exact"/>
              <w:jc w:val="center"/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</w:pPr>
            <w:r w:rsidRPr="00EE58F2"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  <w:t>Quantity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EFCB" w14:textId="77777777"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BD09BC" w14:paraId="0A06900E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19682343" w14:textId="77777777" w:rsidR="00BD09BC" w:rsidRDefault="00BD09BC" w:rsidP="00D20763">
            <w:pPr>
              <w:spacing w:line="220" w:lineRule="exact"/>
              <w:ind w:left="51"/>
              <w:jc w:val="center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B1D7DE2" w14:textId="77777777" w:rsidR="00BD09BC" w:rsidRPr="00D20763" w:rsidRDefault="00BD09BC" w:rsidP="00D20763">
            <w:pPr>
              <w:spacing w:line="220" w:lineRule="exact"/>
              <w:rPr>
                <w:rFonts w:eastAsia="Traditional Arabic"/>
                <w:spacing w:val="2"/>
                <w:w w:val="99"/>
              </w:rPr>
            </w:pPr>
            <w:r>
              <w:rPr>
                <w:rFonts w:eastAsia="Traditional Arabic"/>
                <w:spacing w:val="2"/>
                <w:w w:val="99"/>
              </w:rPr>
              <w:t xml:space="preserve"> </w:t>
            </w:r>
            <w:r w:rsidRPr="00D20763">
              <w:rPr>
                <w:rFonts w:eastAsia="Traditional Arabic"/>
                <w:spacing w:val="2"/>
                <w:w w:val="99"/>
              </w:rPr>
              <w:t>1-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57317F3" w14:textId="77777777" w:rsidR="00BD09BC" w:rsidRDefault="00BD09BC" w:rsidP="00D20763">
            <w:pPr>
              <w:spacing w:line="220" w:lineRule="exact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B6A9EBD" w14:textId="77777777" w:rsidR="00BD09BC" w:rsidRDefault="00BD09BC" w:rsidP="00D20763">
            <w:pPr>
              <w:spacing w:line="220" w:lineRule="exact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B437" w14:textId="77777777"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BD09BC" w14:paraId="2F72AC71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8D1161E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84A5D1B" w14:textId="77777777" w:rsidR="00BD09BC" w:rsidRDefault="00BD09BC" w:rsidP="00D20763">
            <w:pPr>
              <w:spacing w:line="220" w:lineRule="exact"/>
              <w:rPr>
                <w:spacing w:val="1"/>
              </w:rPr>
            </w:pPr>
            <w:r>
              <w:rPr>
                <w:spacing w:val="1"/>
              </w:rPr>
              <w:t xml:space="preserve"> 2-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7E2B756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FA058F9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23687" w14:textId="77777777"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BD09BC" w14:paraId="2DCF9309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D4E24E5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9EA47BA" w14:textId="77777777" w:rsidR="00BD09BC" w:rsidRDefault="00BD09BC" w:rsidP="00D20763">
            <w:pPr>
              <w:spacing w:line="220" w:lineRule="exact"/>
              <w:rPr>
                <w:spacing w:val="1"/>
              </w:rPr>
            </w:pPr>
            <w:r>
              <w:rPr>
                <w:spacing w:val="1"/>
              </w:rPr>
              <w:t xml:space="preserve"> 3-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BCE5893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628ED79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B0E47" w14:textId="77777777"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BD09BC" w14:paraId="3F9011D5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F488090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B78C1F1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  <w:r>
              <w:rPr>
                <w:spacing w:val="1"/>
              </w:rPr>
              <w:t>4-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2B52C25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B6B4901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C82BA" w14:textId="77777777"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BD09BC" w14:paraId="73831F30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1508E063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094FECC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  <w:r>
              <w:rPr>
                <w:spacing w:val="1"/>
              </w:rPr>
              <w:t>5-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EFFA0DD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FCB266F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E5C98" w14:textId="77777777"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BD09BC" w14:paraId="04A42418" w14:textId="77777777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8506AD4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01EFA32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  <w:r>
              <w:rPr>
                <w:spacing w:val="1"/>
              </w:rPr>
              <w:t>6-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F7105F7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DFE983D" w14:textId="77777777"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34F40" w14:textId="77777777"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2F3084" w14:paraId="7C88E80C" w14:textId="77777777" w:rsidTr="000B7D11">
        <w:trPr>
          <w:trHeight w:hRule="exact" w:val="310"/>
        </w:trPr>
        <w:tc>
          <w:tcPr>
            <w:tcW w:w="8061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95807" w14:textId="77777777" w:rsidR="00692EA4" w:rsidRDefault="002F3084">
            <w:pPr>
              <w:spacing w:line="220" w:lineRule="exact"/>
              <w:ind w:left="51"/>
              <w:jc w:val="right"/>
              <w:rPr>
                <w:spacing w:val="1"/>
              </w:rPr>
            </w:pPr>
            <w:r w:rsidRPr="002F3084"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  <w:sz w:val="24"/>
                <w:szCs w:val="24"/>
              </w:rPr>
              <w:t>Subtotal: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2DDF0" w14:textId="77777777" w:rsidR="002F3084" w:rsidRDefault="00BF5B2B" w:rsidP="004859A6">
            <w:pPr>
              <w:spacing w:line="280" w:lineRule="exact"/>
              <w:ind w:right="102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  <w:r w:rsidRPr="00BF5B2B">
              <w:rPr>
                <w:rFonts w:ascii="Traditional Arabic" w:eastAsia="Traditional Arabic" w:hAnsi="Traditional Arabic" w:cs="Traditional Arabic"/>
                <w:w w:val="99"/>
                <w:position w:val="4"/>
                <w:shd w:val="clear" w:color="auto" w:fill="D6E3BC" w:themeFill="accent3" w:themeFillTint="66"/>
              </w:rPr>
              <w:t xml:space="preserve">       </w:t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clear" w:color="auto" w:fill="D6E3BC" w:themeFill="accent3" w:themeFillTint="66"/>
              </w:rPr>
              <w:t xml:space="preserve">            </w:t>
            </w:r>
            <w:r w:rsidR="004859A6">
              <w:rPr>
                <w:rFonts w:ascii="Traditional Arabic" w:eastAsia="Traditional Arabic" w:hAnsi="Traditional Arabic" w:cs="Traditional Arabic"/>
                <w:w w:val="99"/>
                <w:position w:val="4"/>
                <w:shd w:val="clear" w:color="auto" w:fill="D6E3BC" w:themeFill="accent3" w:themeFillTint="66"/>
              </w:rPr>
              <w:t xml:space="preserve">        </w:t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clear" w:color="auto" w:fill="D6E3BC" w:themeFill="accent3" w:themeFillTint="66"/>
              </w:rPr>
              <w:t xml:space="preserve">               </w:t>
            </w:r>
            <w:r w:rsidR="004859A6">
              <w:rPr>
                <w:rFonts w:ascii="Traditional Arabic" w:eastAsia="Traditional Arabic" w:hAnsi="Traditional Arabic" w:cs="Traditional Arabic"/>
                <w:w w:val="99"/>
                <w:position w:val="4"/>
                <w:shd w:val="clear" w:color="auto" w:fill="D6E3BC" w:themeFill="accent3" w:themeFillTint="66"/>
              </w:rPr>
              <w:t xml:space="preserve">  </w:t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solid" w:color="auto" w:fill="D6E3BC" w:themeFill="accent3" w:themeFillTint="66"/>
              </w:rPr>
              <w:softHyphen/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solid" w:color="auto" w:fill="D6E3BC" w:themeFill="accent3" w:themeFillTint="66"/>
              </w:rPr>
              <w:softHyphen/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solid" w:color="auto" w:fill="D6E3BC" w:themeFill="accent3" w:themeFillTint="66"/>
              </w:rPr>
              <w:softHyphen/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solid" w:color="auto" w:fill="D6E3BC" w:themeFill="accent3" w:themeFillTint="66"/>
              </w:rPr>
              <w:softHyphen/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solid" w:color="auto" w:fill="D6E3BC" w:themeFill="accent3" w:themeFillTint="66"/>
              </w:rPr>
              <w:softHyphen/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solid" w:color="auto" w:fill="D6E3BC" w:themeFill="accent3" w:themeFillTint="66"/>
              </w:rPr>
              <w:softHyphen/>
            </w:r>
          </w:p>
        </w:tc>
      </w:tr>
      <w:tr w:rsidR="008F7DE3" w14:paraId="54B30FD4" w14:textId="77777777" w:rsidTr="005D7B16">
        <w:trPr>
          <w:trHeight w:hRule="exact" w:val="516"/>
        </w:trPr>
        <w:tc>
          <w:tcPr>
            <w:tcW w:w="28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2B3B067A" w14:textId="77777777" w:rsidR="0091558B" w:rsidRDefault="008F7DE3" w:rsidP="00BD09BC">
            <w:pPr>
              <w:spacing w:line="220" w:lineRule="exact"/>
              <w:ind w:left="51"/>
              <w:jc w:val="center"/>
            </w:pPr>
            <w:r>
              <w:rPr>
                <w:spacing w:val="1"/>
              </w:rPr>
              <w:t>Eq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(</w:t>
            </w:r>
            <w:r w:rsidRPr="00C94776">
              <w:rPr>
                <w:spacing w:val="3"/>
              </w:rPr>
              <w:t>e</w:t>
            </w:r>
            <w:r w:rsidRPr="00C94776">
              <w:rPr>
                <w:spacing w:val="-1"/>
              </w:rPr>
              <w:t>x</w:t>
            </w:r>
            <w:r w:rsidRPr="00C94776">
              <w:rPr>
                <w:spacing w:val="1"/>
              </w:rPr>
              <w:t>p</w:t>
            </w:r>
            <w:r w:rsidRPr="00C94776">
              <w:t>e</w:t>
            </w:r>
            <w:r w:rsidRPr="00C94776">
              <w:rPr>
                <w:spacing w:val="-1"/>
              </w:rPr>
              <w:t>n</w:t>
            </w:r>
            <w:r w:rsidRPr="00C94776">
              <w:rPr>
                <w:spacing w:val="1"/>
              </w:rPr>
              <w:t>d</w:t>
            </w:r>
            <w:r w:rsidRPr="00C94776">
              <w:t>a</w:t>
            </w:r>
            <w:r w:rsidRPr="00C94776">
              <w:rPr>
                <w:spacing w:val="1"/>
              </w:rPr>
              <w:t>b</w:t>
            </w:r>
            <w:r w:rsidRPr="00C94776">
              <w:t>le</w:t>
            </w:r>
            <w:r>
              <w:t xml:space="preserve">), </w:t>
            </w:r>
          </w:p>
          <w:p w14:paraId="12744260" w14:textId="77777777" w:rsidR="008F7DE3" w:rsidRDefault="008F7DE3" w:rsidP="00BD09BC">
            <w:pPr>
              <w:spacing w:line="220" w:lineRule="exact"/>
              <w:ind w:left="51"/>
              <w:jc w:val="center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t xml:space="preserve">lab animals and Materials </w:t>
            </w:r>
          </w:p>
          <w:p w14:paraId="11231E5E" w14:textId="77777777" w:rsidR="008F7DE3" w:rsidRDefault="008F7DE3" w:rsidP="000C5641">
            <w:pPr>
              <w:spacing w:line="220" w:lineRule="exact"/>
              <w:ind w:left="51"/>
              <w:rPr>
                <w:spacing w:val="1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B50A630" w14:textId="77777777" w:rsidR="008F7DE3" w:rsidRPr="00EE58F2" w:rsidRDefault="008F7DE3" w:rsidP="008F7DE3">
            <w:pPr>
              <w:spacing w:line="220" w:lineRule="exact"/>
              <w:jc w:val="center"/>
              <w:rPr>
                <w:rFonts w:eastAsia="Traditional Arabic"/>
                <w:b/>
                <w:bCs/>
                <w:spacing w:val="2"/>
                <w:w w:val="99"/>
              </w:rPr>
            </w:pPr>
            <w:r w:rsidRPr="00EE58F2">
              <w:rPr>
                <w:b/>
                <w:bCs/>
                <w:spacing w:val="1"/>
              </w:rPr>
              <w:t>Items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0042F18" w14:textId="77777777" w:rsidR="008F7DE3" w:rsidRPr="00EE58F2" w:rsidRDefault="008F7DE3" w:rsidP="008F7DE3">
            <w:pPr>
              <w:spacing w:line="220" w:lineRule="exact"/>
              <w:jc w:val="center"/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</w:pPr>
            <w:r w:rsidRPr="00EE58F2"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  <w:t>Manufacturer or Provider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B8F7347" w14:textId="77777777" w:rsidR="008F7DE3" w:rsidRPr="00EE58F2" w:rsidRDefault="008F7DE3" w:rsidP="008F7DE3">
            <w:pPr>
              <w:spacing w:line="220" w:lineRule="exact"/>
              <w:jc w:val="center"/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</w:pPr>
            <w:r w:rsidRPr="00EE58F2"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  <w:t>Quantity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302D" w14:textId="77777777" w:rsidR="008F7DE3" w:rsidRDefault="008F7DE3" w:rsidP="005D7B1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64BD1EC7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14:paraId="74731DEA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F4F9B68" w14:textId="77777777" w:rsidR="008F7DE3" w:rsidRPr="00D20763" w:rsidRDefault="008F7DE3" w:rsidP="005D7B16">
            <w:pPr>
              <w:spacing w:line="220" w:lineRule="exact"/>
              <w:rPr>
                <w:rFonts w:eastAsia="Traditional Arabic"/>
                <w:spacing w:val="2"/>
                <w:w w:val="99"/>
              </w:rPr>
            </w:pPr>
            <w:r>
              <w:rPr>
                <w:rFonts w:eastAsia="Traditional Arabic"/>
                <w:spacing w:val="2"/>
                <w:w w:val="99"/>
              </w:rPr>
              <w:t xml:space="preserve"> </w:t>
            </w:r>
            <w:r w:rsidRPr="00D20763">
              <w:rPr>
                <w:rFonts w:eastAsia="Traditional Arabic"/>
                <w:spacing w:val="2"/>
                <w:w w:val="99"/>
              </w:rPr>
              <w:t>1-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C09D94C" w14:textId="77777777" w:rsidR="008F7DE3" w:rsidRDefault="008F7DE3" w:rsidP="005D7B16">
            <w:pPr>
              <w:spacing w:line="220" w:lineRule="exact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0E1FD79" w14:textId="77777777" w:rsidR="008F7DE3" w:rsidRDefault="008F7DE3" w:rsidP="005D7B16">
            <w:pPr>
              <w:spacing w:line="220" w:lineRule="exact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5BBA9" w14:textId="77777777" w:rsidR="008F7DE3" w:rsidRDefault="008F7DE3" w:rsidP="005D7B1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59B5E323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652B712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E461443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spacing w:val="1"/>
              </w:rPr>
              <w:t xml:space="preserve"> 2-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1844FAB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BF11A61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DCB1E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502EFD47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1D79A1F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7405A06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spacing w:val="1"/>
              </w:rPr>
              <w:t xml:space="preserve"> 3-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ACA6BF3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29C25F8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942A8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17BE42A1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5B759E5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6007C82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spacing w:val="1"/>
              </w:rPr>
              <w:t>4-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BB56AA7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9C98A4C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B4261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3CD168AE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90EE796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BD7622C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spacing w:val="1"/>
              </w:rPr>
              <w:t>5-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0DE156B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2E85EC6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88E8C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2D68DBD6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48A9A132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E99C7AB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spacing w:val="1"/>
              </w:rPr>
              <w:t>6-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C8DB00E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2A7E71F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6887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6CCFB827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2AC65D96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70109DA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7-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DE3B92E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443CA0A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AC18A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0A950696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7D89518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ADCAD55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8-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EF27A36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747256A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30509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06365DF9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122A5394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CD5193F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9-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63686D7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4DFB0CF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ED2B5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5BD7A8A9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6EBFC25E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D9070BB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10-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9419505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3FEA78D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91AE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0E0027EE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7B6E3D53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F338280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11-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6225154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D96BB69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9851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7D05E064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7089A65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017F2BA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12-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1C7A1D7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2986789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8AF9D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771C5FB2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657E4BAB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929DC54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13-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5F64A00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481A06B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3E81D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694F735F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16903497" w14:textId="77777777"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53E4153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14-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05CD708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4B22B7D" w14:textId="77777777"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B5597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14:paraId="6AEEF467" w14:textId="77777777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809E48C" w14:textId="77777777" w:rsidR="008F7DE3" w:rsidRDefault="008F7DE3" w:rsidP="000C5641">
            <w:pPr>
              <w:spacing w:line="220" w:lineRule="exact"/>
              <w:ind w:left="51"/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E918AF4" w14:textId="77777777" w:rsidR="008F7DE3" w:rsidRDefault="008F7DE3" w:rsidP="00E971AF">
            <w:pPr>
              <w:spacing w:line="220" w:lineRule="exact"/>
            </w:pPr>
            <w:r>
              <w:t>15-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08C800A" w14:textId="77777777" w:rsidR="008F7DE3" w:rsidRDefault="008F7DE3" w:rsidP="00E971AF">
            <w:pPr>
              <w:spacing w:line="220" w:lineRule="exact"/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918F1D3" w14:textId="77777777" w:rsidR="008F7DE3" w:rsidRDefault="008F7DE3" w:rsidP="00E971AF">
            <w:pPr>
              <w:spacing w:line="220" w:lineRule="exact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1FE9A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20911058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782CD4DC" w14:textId="77777777"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EE1E24" w14:paraId="4B377F1C" w14:textId="77777777" w:rsidTr="005D7B16">
        <w:trPr>
          <w:trHeight w:hRule="exact" w:val="534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14:paraId="6C23169D" w14:textId="77777777" w:rsidR="00EE1E24" w:rsidRDefault="00EE1E24" w:rsidP="00E971AF">
            <w:pPr>
              <w:spacing w:line="220" w:lineRule="exact"/>
              <w:ind w:left="51"/>
              <w:jc w:val="center"/>
              <w:rPr>
                <w:rFonts w:eastAsia="Traditional Arabic"/>
                <w:color w:val="000000" w:themeColor="text1"/>
                <w:spacing w:val="2"/>
                <w:w w:val="99"/>
              </w:rPr>
            </w:pPr>
            <w:r w:rsidRPr="00C14180">
              <w:rPr>
                <w:rFonts w:eastAsia="Traditional Arabic"/>
                <w:color w:val="000000" w:themeColor="text1"/>
                <w:spacing w:val="2"/>
                <w:w w:val="99"/>
              </w:rPr>
              <w:lastRenderedPageBreak/>
              <w:t xml:space="preserve">Lab </w:t>
            </w:r>
            <w:r>
              <w:rPr>
                <w:rFonts w:eastAsia="Traditional Arabic"/>
                <w:color w:val="000000" w:themeColor="text1"/>
                <w:spacing w:val="2"/>
                <w:w w:val="99"/>
              </w:rPr>
              <w:t>Tests and Services</w:t>
            </w:r>
          </w:p>
          <w:p w14:paraId="19278757" w14:textId="77777777" w:rsidR="00EE1E24" w:rsidRPr="00C14180" w:rsidRDefault="00EE1E24" w:rsidP="00E971AF">
            <w:pPr>
              <w:spacing w:line="220" w:lineRule="exact"/>
              <w:ind w:left="51"/>
              <w:jc w:val="center"/>
              <w:rPr>
                <w:rFonts w:eastAsia="Traditional Arabic"/>
                <w:color w:val="000000" w:themeColor="text1"/>
                <w:spacing w:val="2"/>
                <w:w w:val="99"/>
              </w:rPr>
            </w:pPr>
            <w:r>
              <w:rPr>
                <w:rFonts w:eastAsia="Traditional Arabic"/>
                <w:color w:val="000000" w:themeColor="text1"/>
                <w:spacing w:val="2"/>
                <w:w w:val="99"/>
              </w:rPr>
              <w:t>(specify)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C7FC34A" w14:textId="322BFD25" w:rsidR="00EE1E24" w:rsidRPr="00EE58F2" w:rsidRDefault="00EE1E24" w:rsidP="00C14180">
            <w:pPr>
              <w:spacing w:line="220" w:lineRule="exact"/>
              <w:jc w:val="center"/>
              <w:rPr>
                <w:rFonts w:eastAsia="Traditional Arabic"/>
                <w:b/>
                <w:bCs/>
                <w:color w:val="000000" w:themeColor="text1"/>
                <w:spacing w:val="2"/>
                <w:w w:val="99"/>
              </w:rPr>
            </w:pPr>
            <w:r w:rsidRPr="00EE58F2">
              <w:rPr>
                <w:rFonts w:eastAsia="Traditional Arabic"/>
                <w:b/>
                <w:bCs/>
                <w:color w:val="000000" w:themeColor="text1"/>
                <w:spacing w:val="2"/>
                <w:w w:val="99"/>
              </w:rPr>
              <w:t>Laboratory Name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C73A793" w14:textId="77777777" w:rsidR="00EE1E24" w:rsidRPr="00EE58F2" w:rsidRDefault="00EE1E24" w:rsidP="00C14180">
            <w:pPr>
              <w:spacing w:line="220" w:lineRule="exact"/>
              <w:jc w:val="center"/>
              <w:rPr>
                <w:rFonts w:eastAsia="Traditional Arabic"/>
                <w:b/>
                <w:bCs/>
                <w:color w:val="000000" w:themeColor="text1"/>
                <w:spacing w:val="2"/>
                <w:w w:val="99"/>
              </w:rPr>
            </w:pPr>
            <w:r w:rsidRPr="00EE58F2">
              <w:rPr>
                <w:rFonts w:eastAsia="Traditional Arabic"/>
                <w:b/>
                <w:bCs/>
                <w:color w:val="000000" w:themeColor="text1"/>
                <w:spacing w:val="2"/>
                <w:w w:val="99"/>
              </w:rPr>
              <w:t>Number of Tests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0AD5C" w14:textId="77777777"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14:paraId="76B32179" w14:textId="77777777" w:rsidTr="005D7B16">
        <w:trPr>
          <w:trHeight w:hRule="exact" w:val="258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2B142319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4C53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3E3E89D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5FAE6B" w14:textId="77777777"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14:paraId="630C61D4" w14:textId="77777777" w:rsidTr="005D7B16">
        <w:trPr>
          <w:trHeight w:hRule="exact" w:val="288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11820A8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5A9B70F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AE06EBF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58D5A" w14:textId="77777777"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14:paraId="0C1E6FF4" w14:textId="77777777" w:rsidTr="005D7B16">
        <w:trPr>
          <w:trHeight w:hRule="exact" w:val="266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6D11DB54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322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3A2F5A9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B74D54" w14:textId="77777777"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14:paraId="04E35205" w14:textId="77777777" w:rsidTr="005D7B16">
        <w:trPr>
          <w:trHeight w:hRule="exact" w:val="282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6B98E5B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796DAB4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150F439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5F776" w14:textId="77777777"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14:paraId="47CC7AB3" w14:textId="77777777" w:rsidTr="005D7B16">
        <w:trPr>
          <w:trHeight w:hRule="exact" w:val="288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1FCE4FBA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581B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BA1CCDD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3D17F2" w14:textId="77777777"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14:paraId="6CE6473F" w14:textId="77777777" w:rsidTr="005D7B16">
        <w:trPr>
          <w:trHeight w:hRule="exact" w:val="276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0A8C126D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0B5E0D9" w14:textId="77777777" w:rsidR="00EE1E24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  <w:p w14:paraId="45D7C250" w14:textId="77777777" w:rsidR="00E917EF" w:rsidRDefault="00E917EF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  <w:p w14:paraId="7F5019F8" w14:textId="77777777" w:rsidR="00E917EF" w:rsidRDefault="00E917EF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  <w:p w14:paraId="3AAB9A91" w14:textId="77777777" w:rsidR="00E917EF" w:rsidRPr="00C14180" w:rsidRDefault="00E917EF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45584A4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E6ADC" w14:textId="77777777"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14:paraId="0E3B5F70" w14:textId="77777777" w:rsidTr="005D7B16">
        <w:trPr>
          <w:trHeight w:hRule="exact" w:val="424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5948271C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450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F10C46A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4C112A" w14:textId="77777777"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14:paraId="1E4AAEDE" w14:textId="77777777" w:rsidTr="005D7B16">
        <w:trPr>
          <w:trHeight w:hRule="exact" w:val="297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16C903D0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8A3F7EA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56A8C13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C73FD" w14:textId="77777777"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14:paraId="054D61AA" w14:textId="77777777" w:rsidTr="005D7B16">
        <w:trPr>
          <w:trHeight w:hRule="exact" w:val="29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2233B17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CED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BF6F316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D8554F" w14:textId="77777777"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14:paraId="7B98088B" w14:textId="77777777" w:rsidTr="005D7B16">
        <w:trPr>
          <w:trHeight w:hRule="exact" w:val="277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4A85F73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A626417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BA6B1BA" w14:textId="77777777"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1194" w14:textId="77777777"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048E4" w14:paraId="59DABEAA" w14:textId="77777777" w:rsidTr="004048E4">
        <w:trPr>
          <w:trHeight w:hRule="exact" w:val="425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128CBC07" w14:textId="77777777" w:rsidR="004048E4" w:rsidRDefault="004048E4" w:rsidP="005D7B16">
            <w:pPr>
              <w:spacing w:line="220" w:lineRule="exact"/>
              <w:ind w:left="51"/>
            </w:pPr>
            <w:r>
              <w:rPr>
                <w:spacing w:val="3"/>
              </w:rPr>
              <w:t>T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v</w:t>
            </w:r>
            <w:r>
              <w:t>el</w:t>
            </w:r>
          </w:p>
        </w:tc>
        <w:tc>
          <w:tcPr>
            <w:tcW w:w="1425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203" w14:textId="77777777" w:rsidR="004048E4" w:rsidRPr="005D7B16" w:rsidRDefault="004048E4" w:rsidP="005D7B16">
            <w:pPr>
              <w:spacing w:line="220" w:lineRule="exact"/>
              <w:jc w:val="center"/>
            </w:pPr>
            <w:r w:rsidRPr="005D7B16">
              <w:t>Destinations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325" w14:textId="77777777" w:rsidR="004048E4" w:rsidRPr="005D7B16" w:rsidRDefault="004048E4" w:rsidP="005D7B16">
            <w:pPr>
              <w:spacing w:line="220" w:lineRule="exact"/>
              <w:jc w:val="center"/>
            </w:pPr>
            <w:r>
              <w:t>Transport Mode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50D" w14:textId="77777777" w:rsidR="004048E4" w:rsidRDefault="004048E4" w:rsidP="004048E4">
            <w:pPr>
              <w:spacing w:line="220" w:lineRule="exact"/>
              <w:jc w:val="center"/>
            </w:pPr>
            <w:r>
              <w:t>Number of People Travelling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7F76FEB" w14:textId="77777777" w:rsidR="004048E4" w:rsidRDefault="004048E4" w:rsidP="005D7B16">
            <w:pPr>
              <w:spacing w:line="220" w:lineRule="exact"/>
              <w:jc w:val="center"/>
            </w:pPr>
            <w:r>
              <w:t>Number of trips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D6F4D" w14:textId="77777777"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3EF3AA26" w14:textId="77777777"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24D35118" w14:textId="77777777"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4048E4" w14:paraId="6A9A03B3" w14:textId="77777777" w:rsidTr="004048E4">
        <w:trPr>
          <w:trHeight w:hRule="exact" w:val="259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7D15B65" w14:textId="77777777" w:rsidR="004048E4" w:rsidRDefault="004048E4" w:rsidP="005D7B16">
            <w:pPr>
              <w:spacing w:line="220" w:lineRule="exact"/>
              <w:ind w:left="51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126" w14:textId="77777777" w:rsidR="004048E4" w:rsidRDefault="004048E4" w:rsidP="005D7B16">
            <w:pPr>
              <w:spacing w:line="220" w:lineRule="exact"/>
              <w:ind w:left="51"/>
            </w:pPr>
            <w:r>
              <w:t>1-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860" w14:textId="77777777" w:rsidR="004048E4" w:rsidRDefault="004048E4" w:rsidP="004048E4">
            <w:pPr>
              <w:spacing w:line="22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887" w14:textId="77777777" w:rsidR="004048E4" w:rsidRDefault="004048E4" w:rsidP="005D7B16">
            <w:pPr>
              <w:spacing w:line="220" w:lineRule="exact"/>
              <w:ind w:left="51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4021455" w14:textId="77777777" w:rsidR="004048E4" w:rsidRDefault="004048E4" w:rsidP="005D7B16">
            <w:pPr>
              <w:spacing w:line="220" w:lineRule="exact"/>
              <w:ind w:left="51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D2F34B" w14:textId="77777777"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3DCC6C19" w14:textId="77777777"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665BCB7A" w14:textId="77777777"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4048E4" w14:paraId="2436AEC1" w14:textId="77777777" w:rsidTr="004048E4">
        <w:trPr>
          <w:trHeight w:hRule="exact" w:val="275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318CD7F3" w14:textId="77777777" w:rsidR="004048E4" w:rsidRDefault="004048E4" w:rsidP="005D7B16">
            <w:pPr>
              <w:spacing w:line="220" w:lineRule="exact"/>
              <w:ind w:left="51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AAA" w14:textId="77777777" w:rsidR="004048E4" w:rsidRDefault="004048E4" w:rsidP="005D7B16">
            <w:pPr>
              <w:spacing w:line="220" w:lineRule="exact"/>
              <w:ind w:left="51"/>
            </w:pPr>
            <w:r>
              <w:t>2-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6E1" w14:textId="77777777" w:rsidR="004048E4" w:rsidRDefault="004048E4" w:rsidP="004048E4">
            <w:pPr>
              <w:spacing w:line="22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548" w14:textId="77777777" w:rsidR="004048E4" w:rsidRDefault="004048E4" w:rsidP="005D7B16">
            <w:pPr>
              <w:spacing w:line="220" w:lineRule="exact"/>
              <w:ind w:left="51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23016D5" w14:textId="77777777" w:rsidR="004048E4" w:rsidRDefault="004048E4" w:rsidP="005D7B16">
            <w:pPr>
              <w:spacing w:line="220" w:lineRule="exact"/>
              <w:ind w:left="5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8D4C0" w14:textId="77777777" w:rsidR="004048E4" w:rsidRDefault="004048E4" w:rsidP="005D7B1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048E4" w14:paraId="07E53073" w14:textId="77777777" w:rsidTr="004048E4">
        <w:trPr>
          <w:trHeight w:hRule="exact" w:val="295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14:paraId="60DAF642" w14:textId="77777777" w:rsidR="004048E4" w:rsidRDefault="004048E4">
            <w:pPr>
              <w:spacing w:line="220" w:lineRule="exact"/>
              <w:ind w:left="51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B24" w14:textId="77777777" w:rsidR="004048E4" w:rsidRDefault="004048E4">
            <w:pPr>
              <w:spacing w:line="220" w:lineRule="exact"/>
              <w:ind w:left="51"/>
            </w:pPr>
            <w:r>
              <w:t>3-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3C4" w14:textId="77777777" w:rsidR="004048E4" w:rsidRDefault="004048E4" w:rsidP="004048E4">
            <w:pPr>
              <w:spacing w:line="22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F7F4" w14:textId="77777777" w:rsidR="004048E4" w:rsidRDefault="004048E4">
            <w:pPr>
              <w:spacing w:line="220" w:lineRule="exact"/>
              <w:ind w:left="51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F3B3CDC" w14:textId="77777777" w:rsidR="004048E4" w:rsidRDefault="004048E4">
            <w:pPr>
              <w:spacing w:line="220" w:lineRule="exact"/>
              <w:ind w:left="51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9A8916" w14:textId="77777777"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5989B734" w14:textId="77777777"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13463829" w14:textId="77777777"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4048E4" w14:paraId="787EB1BA" w14:textId="77777777" w:rsidTr="004048E4">
        <w:trPr>
          <w:trHeight w:hRule="exact" w:val="268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805E0D" w14:textId="77777777" w:rsidR="004048E4" w:rsidRDefault="004048E4">
            <w:pPr>
              <w:spacing w:line="220" w:lineRule="exact"/>
              <w:ind w:left="51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DA5145B" w14:textId="77777777" w:rsidR="004048E4" w:rsidRDefault="004048E4">
            <w:pPr>
              <w:spacing w:line="220" w:lineRule="exact"/>
              <w:ind w:left="51"/>
            </w:pPr>
            <w:r>
              <w:t>4-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10AB5CE" w14:textId="77777777" w:rsidR="004048E4" w:rsidRDefault="004048E4" w:rsidP="004048E4">
            <w:pPr>
              <w:spacing w:line="22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2ED9C5D" w14:textId="77777777" w:rsidR="004048E4" w:rsidRDefault="004048E4">
            <w:pPr>
              <w:spacing w:line="220" w:lineRule="exact"/>
              <w:ind w:left="51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09497A5" w14:textId="77777777" w:rsidR="004048E4" w:rsidRDefault="004048E4">
            <w:pPr>
              <w:spacing w:line="220" w:lineRule="exact"/>
              <w:ind w:left="5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5227" w14:textId="77777777" w:rsidR="004048E4" w:rsidRDefault="004048E4" w:rsidP="005D7B1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86596" w14:paraId="79B7CA8D" w14:textId="77777777" w:rsidTr="00E86596">
        <w:trPr>
          <w:trHeight w:hRule="exact" w:val="310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F752DAC" w14:textId="77777777" w:rsidR="00E86596" w:rsidRDefault="00E86596" w:rsidP="00A315A4">
            <w:pPr>
              <w:spacing w:line="220" w:lineRule="exact"/>
              <w:ind w:left="51"/>
            </w:pPr>
            <w:r>
              <w:rPr>
                <w:spacing w:val="-2"/>
              </w:rPr>
              <w:t>Books, Copy and Print</w:t>
            </w:r>
          </w:p>
        </w:tc>
        <w:tc>
          <w:tcPr>
            <w:tcW w:w="5247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D65F820" w14:textId="77777777" w:rsidR="00E86596" w:rsidRDefault="00E86596" w:rsidP="00E86596">
            <w:pPr>
              <w:spacing w:line="220" w:lineRule="exact"/>
            </w:pPr>
            <w:r>
              <w:t>Specify: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CB8E6" w14:textId="77777777"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137DF7CB" w14:textId="77777777"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6297EEFA" w14:textId="77777777"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E86596" w14:paraId="519C5CB0" w14:textId="77777777" w:rsidTr="00E86596">
        <w:trPr>
          <w:trHeight w:hRule="exact" w:val="307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AE28C58" w14:textId="77777777" w:rsidR="00E86596" w:rsidRDefault="00E86596">
            <w:pPr>
              <w:spacing w:line="220" w:lineRule="exact"/>
              <w:ind w:left="51"/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ic</w:t>
            </w:r>
            <w:r>
              <w:rPr>
                <w:spacing w:val="3"/>
              </w:rPr>
              <w:t>a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(p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eb</w:t>
            </w:r>
            <w:r>
              <w:rPr>
                <w:spacing w:val="1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5247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02ECF09" w14:textId="77777777" w:rsidR="00E86596" w:rsidRDefault="00E86596">
            <w:r w:rsidRPr="001F62F1">
              <w:t>Specify: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92F30" w14:textId="77777777"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272410A5" w14:textId="77777777"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2D9F4164" w14:textId="77777777"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E86596" w14:paraId="5285A64A" w14:textId="77777777" w:rsidTr="00E86596">
        <w:trPr>
          <w:trHeight w:hRule="exact" w:val="3219"/>
        </w:trPr>
        <w:tc>
          <w:tcPr>
            <w:tcW w:w="2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69CB116" w14:textId="77777777" w:rsidR="00E86596" w:rsidRDefault="00E86596" w:rsidP="00E86596">
            <w:pPr>
              <w:spacing w:line="220" w:lineRule="exact"/>
              <w:ind w:left="102"/>
            </w:pPr>
            <w:r>
              <w:t>Ot</w:t>
            </w:r>
            <w:r>
              <w:rPr>
                <w:spacing w:val="-1"/>
              </w:rPr>
              <w:t>h</w:t>
            </w:r>
            <w:r>
              <w:t>er</w:t>
            </w:r>
            <w:r>
              <w:rPr>
                <w:spacing w:val="-4"/>
              </w:rPr>
              <w:t xml:space="preserve"> </w:t>
            </w:r>
            <w:r w:rsidRPr="009C425B">
              <w:rPr>
                <w:spacing w:val="1"/>
              </w:rPr>
              <w:t>E</w:t>
            </w:r>
            <w:r w:rsidRPr="009C425B">
              <w:rPr>
                <w:spacing w:val="-1"/>
              </w:rPr>
              <w:t>x</w:t>
            </w:r>
            <w:r w:rsidRPr="009C425B">
              <w:rPr>
                <w:spacing w:val="1"/>
              </w:rPr>
              <w:t>p</w:t>
            </w:r>
            <w:r w:rsidRPr="009C425B">
              <w:t>e</w:t>
            </w:r>
            <w:r w:rsidRPr="009C425B">
              <w:rPr>
                <w:spacing w:val="-1"/>
              </w:rPr>
              <w:t>n</w:t>
            </w:r>
            <w:r w:rsidRPr="009C425B">
              <w:rPr>
                <w:spacing w:val="1"/>
              </w:rPr>
              <w:t>d</w:t>
            </w:r>
            <w:r w:rsidRPr="009C425B">
              <w:t>i</w:t>
            </w:r>
            <w:r w:rsidRPr="009C425B">
              <w:rPr>
                <w:spacing w:val="2"/>
              </w:rPr>
              <w:t>t</w:t>
            </w:r>
            <w:r w:rsidRPr="009C425B">
              <w:rPr>
                <w:spacing w:val="-1"/>
              </w:rPr>
              <w:t>u</w:t>
            </w:r>
            <w:r w:rsidRPr="009C425B">
              <w:rPr>
                <w:spacing w:val="1"/>
              </w:rPr>
              <w:t>r</w:t>
            </w:r>
            <w:r w:rsidRPr="009C425B">
              <w:t>e</w:t>
            </w:r>
            <w:r w:rsidRPr="009C425B">
              <w:rPr>
                <w:spacing w:val="-1"/>
              </w:rPr>
              <w:t>s</w:t>
            </w:r>
          </w:p>
          <w:p w14:paraId="7442A16F" w14:textId="77777777" w:rsidR="00E86596" w:rsidRDefault="00E86596">
            <w:pPr>
              <w:spacing w:before="5"/>
              <w:ind w:left="51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B3816B0" w14:textId="77777777" w:rsidR="00E86596" w:rsidRDefault="00E86596" w:rsidP="00E86596">
            <w:pPr>
              <w:spacing w:line="220" w:lineRule="exact"/>
              <w:ind w:left="102"/>
            </w:pPr>
            <w:r>
              <w:rPr>
                <w:spacing w:val="1"/>
              </w:rPr>
              <w:t>1</w:t>
            </w:r>
            <w:r>
              <w:t>-</w:t>
            </w:r>
          </w:p>
          <w:p w14:paraId="71CB1F0C" w14:textId="77777777" w:rsidR="00E86596" w:rsidRDefault="00E86596" w:rsidP="00E86596">
            <w:pPr>
              <w:spacing w:before="11" w:line="220" w:lineRule="exact"/>
              <w:rPr>
                <w:sz w:val="22"/>
                <w:szCs w:val="22"/>
              </w:rPr>
            </w:pPr>
          </w:p>
          <w:p w14:paraId="187309A5" w14:textId="77777777" w:rsidR="00E86596" w:rsidRDefault="00E86596" w:rsidP="00E86596">
            <w:pPr>
              <w:ind w:left="102"/>
            </w:pPr>
            <w:r>
              <w:rPr>
                <w:spacing w:val="1"/>
              </w:rPr>
              <w:t>2</w:t>
            </w:r>
            <w:r>
              <w:t>-</w:t>
            </w:r>
          </w:p>
          <w:p w14:paraId="1045C334" w14:textId="77777777" w:rsidR="00E86596" w:rsidRDefault="00E86596" w:rsidP="00E86596">
            <w:pPr>
              <w:spacing w:before="11" w:line="220" w:lineRule="exact"/>
              <w:rPr>
                <w:sz w:val="22"/>
                <w:szCs w:val="22"/>
              </w:rPr>
            </w:pPr>
          </w:p>
          <w:p w14:paraId="5F5E6793" w14:textId="77777777" w:rsidR="00E86596" w:rsidRDefault="00E86596" w:rsidP="00E86596">
            <w:pPr>
              <w:ind w:left="102"/>
            </w:pPr>
            <w:r>
              <w:rPr>
                <w:spacing w:val="1"/>
              </w:rPr>
              <w:t>3</w:t>
            </w:r>
            <w:r>
              <w:t>-</w:t>
            </w:r>
          </w:p>
          <w:p w14:paraId="43B84965" w14:textId="77777777" w:rsidR="00E86596" w:rsidRDefault="00E86596" w:rsidP="00E86596">
            <w:pPr>
              <w:spacing w:before="8" w:line="220" w:lineRule="exact"/>
              <w:rPr>
                <w:sz w:val="22"/>
                <w:szCs w:val="22"/>
              </w:rPr>
            </w:pPr>
          </w:p>
          <w:p w14:paraId="0FE47D1D" w14:textId="77777777" w:rsidR="00E86596" w:rsidRDefault="00E86596" w:rsidP="00E86596">
            <w:pPr>
              <w:ind w:left="102"/>
            </w:pPr>
            <w:r>
              <w:rPr>
                <w:spacing w:val="1"/>
              </w:rPr>
              <w:t>4</w:t>
            </w:r>
            <w:r>
              <w:t>-</w:t>
            </w:r>
          </w:p>
          <w:p w14:paraId="4BA077B5" w14:textId="77777777" w:rsidR="00E86596" w:rsidRDefault="00E86596" w:rsidP="00E86596">
            <w:pPr>
              <w:spacing w:before="11" w:line="220" w:lineRule="exact"/>
              <w:rPr>
                <w:sz w:val="22"/>
                <w:szCs w:val="22"/>
              </w:rPr>
            </w:pPr>
          </w:p>
          <w:p w14:paraId="661D411B" w14:textId="77777777" w:rsidR="00E86596" w:rsidRDefault="00E86596" w:rsidP="00E86596">
            <w:pPr>
              <w:ind w:left="102"/>
            </w:pPr>
            <w:r>
              <w:rPr>
                <w:spacing w:val="1"/>
              </w:rPr>
              <w:t>5</w:t>
            </w:r>
            <w:r>
              <w:t>-</w:t>
            </w:r>
          </w:p>
          <w:p w14:paraId="0B57874C" w14:textId="77777777" w:rsidR="00E86596" w:rsidRDefault="00E86596" w:rsidP="00E86596">
            <w:pPr>
              <w:spacing w:before="11" w:line="220" w:lineRule="exact"/>
              <w:rPr>
                <w:sz w:val="22"/>
                <w:szCs w:val="22"/>
              </w:rPr>
            </w:pPr>
          </w:p>
          <w:p w14:paraId="37EE23F6" w14:textId="77777777" w:rsidR="00E86596" w:rsidRDefault="00E86596" w:rsidP="00E86596">
            <w:pPr>
              <w:ind w:left="102"/>
            </w:pPr>
            <w:r>
              <w:rPr>
                <w:spacing w:val="1"/>
              </w:rPr>
              <w:t>6</w:t>
            </w:r>
            <w:r>
              <w:t>-</w:t>
            </w:r>
          </w:p>
          <w:p w14:paraId="45E6546E" w14:textId="77777777" w:rsidR="00E86596" w:rsidRDefault="00E86596" w:rsidP="00E86596">
            <w:pPr>
              <w:spacing w:before="8" w:line="220" w:lineRule="exact"/>
              <w:rPr>
                <w:sz w:val="22"/>
                <w:szCs w:val="22"/>
              </w:rPr>
            </w:pPr>
          </w:p>
          <w:p w14:paraId="3041E56A" w14:textId="77777777" w:rsidR="00E86596" w:rsidRDefault="00E86596" w:rsidP="00E86596">
            <w:pPr>
              <w:ind w:left="102"/>
            </w:pPr>
            <w:r>
              <w:rPr>
                <w:spacing w:val="1"/>
              </w:rPr>
              <w:t>7</w:t>
            </w:r>
            <w:r>
              <w:t>-</w:t>
            </w:r>
          </w:p>
          <w:p w14:paraId="6B0AEB19" w14:textId="77777777" w:rsidR="00E86596" w:rsidRDefault="00E86596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A04E3" w14:textId="77777777"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58CA3408" w14:textId="77777777"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603B0041" w14:textId="77777777"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0E7FA4" w14:paraId="307884C3" w14:textId="77777777" w:rsidTr="005D7B16">
        <w:trPr>
          <w:trHeight w:hRule="exact" w:val="310"/>
        </w:trPr>
        <w:tc>
          <w:tcPr>
            <w:tcW w:w="80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3534" w14:textId="77777777" w:rsidR="000E7FA4" w:rsidRDefault="000E7FA4">
            <w:pPr>
              <w:spacing w:line="220" w:lineRule="exact"/>
              <w:ind w:right="103"/>
              <w:jc w:val="right"/>
            </w:pPr>
            <w:r>
              <w:rPr>
                <w:b/>
                <w:spacing w:val="-1"/>
              </w:rPr>
              <w:t>G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  <w:w w:val="99"/>
              </w:rPr>
              <w:t>T</w:t>
            </w:r>
            <w:r>
              <w:rPr>
                <w:b/>
                <w:spacing w:val="1"/>
                <w:w w:val="99"/>
              </w:rPr>
              <w:t>ota</w:t>
            </w:r>
            <w:r>
              <w:rPr>
                <w:b/>
                <w:w w:val="99"/>
              </w:rPr>
              <w:t>l: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B014D" w14:textId="77777777" w:rsidR="000E7FA4" w:rsidRPr="004859A6" w:rsidRDefault="00BF5B2B" w:rsidP="004859A6">
            <w:pPr>
              <w:shd w:val="clear" w:color="auto" w:fill="9BBB59" w:themeFill="accent3"/>
              <w:spacing w:line="280" w:lineRule="exact"/>
              <w:ind w:right="102"/>
              <w:rPr>
                <w:rFonts w:eastAsia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  <w:r w:rsidR="004859A6"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                                        </w:t>
            </w:r>
            <w:r w:rsidR="004859A6">
              <w:rPr>
                <w:rFonts w:eastAsia="Traditional Arabic"/>
              </w:rPr>
              <w:t xml:space="preserve"> </w:t>
            </w:r>
          </w:p>
          <w:p w14:paraId="22BDD917" w14:textId="77777777" w:rsidR="000E7FA4" w:rsidRDefault="000E7FA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14:paraId="683E1355" w14:textId="77777777" w:rsidR="000E7FA4" w:rsidRDefault="000E7FA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</w:tbl>
    <w:p w14:paraId="4A75A254" w14:textId="77777777" w:rsidR="00E917EF" w:rsidRDefault="00E917EF">
      <w:pPr>
        <w:spacing w:before="11" w:line="240" w:lineRule="exact"/>
        <w:rPr>
          <w:sz w:val="24"/>
          <w:szCs w:val="24"/>
        </w:rPr>
      </w:pPr>
    </w:p>
    <w:p w14:paraId="69BCF666" w14:textId="77777777" w:rsidR="00E917EF" w:rsidRDefault="00E917EF">
      <w:pPr>
        <w:spacing w:before="11" w:line="240" w:lineRule="exact"/>
        <w:rPr>
          <w:sz w:val="24"/>
          <w:szCs w:val="24"/>
        </w:rPr>
      </w:pPr>
    </w:p>
    <w:p w14:paraId="6F570E99" w14:textId="77777777" w:rsidR="004C782D" w:rsidRDefault="004D03E4">
      <w:pPr>
        <w:spacing w:before="29"/>
        <w:ind w:left="427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 w:rsidR="000335DB">
        <w:rPr>
          <w:b/>
          <w:sz w:val="24"/>
          <w:szCs w:val="24"/>
        </w:rPr>
        <w:t xml:space="preserve"> For year 2014</w:t>
      </w:r>
    </w:p>
    <w:p w14:paraId="79D8098D" w14:textId="77777777" w:rsidR="004C782D" w:rsidRDefault="004C782D">
      <w:pPr>
        <w:spacing w:before="10" w:line="280" w:lineRule="exact"/>
        <w:rPr>
          <w:sz w:val="28"/>
          <w:szCs w:val="28"/>
        </w:rPr>
      </w:pPr>
    </w:p>
    <w:p w14:paraId="6FF35DBB" w14:textId="77777777" w:rsidR="004C782D" w:rsidRDefault="004D03E4">
      <w:pPr>
        <w:ind w:left="785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imum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is </w:t>
      </w:r>
      <w:r>
        <w:rPr>
          <w:b/>
          <w:sz w:val="24"/>
          <w:szCs w:val="24"/>
        </w:rPr>
        <w:t>25,000,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>00 Rials.</w:t>
      </w:r>
    </w:p>
    <w:p w14:paraId="665FC458" w14:textId="77777777" w:rsidR="004C782D" w:rsidRDefault="004D03E4">
      <w:pPr>
        <w:spacing w:before="17"/>
        <w:ind w:left="785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imum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D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is </w:t>
      </w:r>
      <w:r>
        <w:rPr>
          <w:b/>
          <w:sz w:val="24"/>
          <w:szCs w:val="24"/>
        </w:rPr>
        <w:t>75,000,0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>0 Rials.</w:t>
      </w:r>
    </w:p>
    <w:p w14:paraId="02FC5617" w14:textId="77777777" w:rsidR="004C782D" w:rsidRDefault="004D03E4">
      <w:pPr>
        <w:spacing w:before="17"/>
        <w:ind w:left="785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imum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is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15,000,000 Rials.</w:t>
      </w:r>
    </w:p>
    <w:p w14:paraId="257F55F9" w14:textId="77777777" w:rsidR="004C782D" w:rsidRDefault="004C782D">
      <w:pPr>
        <w:spacing w:before="14" w:line="220" w:lineRule="exact"/>
        <w:rPr>
          <w:sz w:val="22"/>
          <w:szCs w:val="22"/>
        </w:rPr>
      </w:pPr>
    </w:p>
    <w:p w14:paraId="2111EBFB" w14:textId="77777777" w:rsidR="004C782D" w:rsidRPr="00FA3EA6" w:rsidRDefault="00FA3EA6" w:rsidP="002D3730">
      <w:pPr>
        <w:ind w:left="1145" w:right="791" w:hanging="360"/>
        <w:rPr>
          <w:sz w:val="24"/>
          <w:szCs w:val="24"/>
        </w:rPr>
      </w:pPr>
      <w:r w:rsidRPr="00FA3EA6">
        <w:rPr>
          <w:b/>
          <w:color w:val="7934AD"/>
          <w:spacing w:val="1"/>
          <w:sz w:val="24"/>
          <w:szCs w:val="24"/>
        </w:rPr>
        <w:t>1</w:t>
      </w:r>
      <w:r w:rsidR="002D3730">
        <w:rPr>
          <w:b/>
          <w:color w:val="7934AD"/>
          <w:spacing w:val="1"/>
          <w:sz w:val="24"/>
          <w:szCs w:val="24"/>
        </w:rPr>
        <w:t>4</w:t>
      </w:r>
      <w:r w:rsidR="004D03E4" w:rsidRPr="00FA3EA6">
        <w:rPr>
          <w:b/>
          <w:color w:val="7934AD"/>
          <w:sz w:val="24"/>
          <w:szCs w:val="24"/>
        </w:rPr>
        <w:t>-</w:t>
      </w:r>
      <w:r w:rsidR="004D03E4" w:rsidRPr="00FA3EA6">
        <w:rPr>
          <w:b/>
          <w:color w:val="7934AD"/>
          <w:spacing w:val="39"/>
          <w:sz w:val="24"/>
          <w:szCs w:val="24"/>
        </w:rPr>
        <w:t xml:space="preserve"> </w:t>
      </w:r>
      <w:r w:rsidR="004D03E4" w:rsidRPr="00FA3EA6">
        <w:rPr>
          <w:b/>
          <w:color w:val="7934AD"/>
          <w:sz w:val="24"/>
          <w:szCs w:val="24"/>
        </w:rPr>
        <w:t>Are</w:t>
      </w:r>
      <w:r w:rsidR="004D03E4" w:rsidRPr="00FA3EA6">
        <w:rPr>
          <w:b/>
          <w:color w:val="7934AD"/>
          <w:spacing w:val="-2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yo</w:t>
      </w:r>
      <w:r w:rsidR="004D03E4" w:rsidRPr="00FA3EA6">
        <w:rPr>
          <w:b/>
          <w:color w:val="7934AD"/>
          <w:sz w:val="24"/>
          <w:szCs w:val="24"/>
        </w:rPr>
        <w:t>u</w:t>
      </w:r>
      <w:r w:rsidR="004D03E4" w:rsidRPr="00FA3EA6">
        <w:rPr>
          <w:b/>
          <w:color w:val="7934AD"/>
          <w:spacing w:val="-3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go</w:t>
      </w:r>
      <w:r w:rsidR="004D03E4" w:rsidRPr="00FA3EA6">
        <w:rPr>
          <w:b/>
          <w:color w:val="7934AD"/>
          <w:sz w:val="24"/>
          <w:szCs w:val="24"/>
        </w:rPr>
        <w:t>ing</w:t>
      </w:r>
      <w:r w:rsidR="004D03E4" w:rsidRPr="00FA3EA6">
        <w:rPr>
          <w:b/>
          <w:color w:val="7934AD"/>
          <w:spacing w:val="-3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-2"/>
          <w:sz w:val="24"/>
          <w:szCs w:val="24"/>
        </w:rPr>
        <w:t>t</w:t>
      </w:r>
      <w:r w:rsidR="004D03E4" w:rsidRPr="00FA3EA6">
        <w:rPr>
          <w:b/>
          <w:color w:val="7934AD"/>
          <w:sz w:val="24"/>
          <w:szCs w:val="24"/>
        </w:rPr>
        <w:t>o recei</w:t>
      </w:r>
      <w:r w:rsidR="004D03E4" w:rsidRPr="00FA3EA6">
        <w:rPr>
          <w:b/>
          <w:color w:val="7934AD"/>
          <w:spacing w:val="1"/>
          <w:sz w:val="24"/>
          <w:szCs w:val="24"/>
        </w:rPr>
        <w:t>v</w:t>
      </w:r>
      <w:r w:rsidR="004D03E4" w:rsidRPr="00FA3EA6">
        <w:rPr>
          <w:b/>
          <w:color w:val="7934AD"/>
          <w:sz w:val="24"/>
          <w:szCs w:val="24"/>
        </w:rPr>
        <w:t>e</w:t>
      </w:r>
      <w:r w:rsidR="004D03E4" w:rsidRPr="00FA3EA6">
        <w:rPr>
          <w:b/>
          <w:color w:val="7934AD"/>
          <w:spacing w:val="-8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a</w:t>
      </w:r>
      <w:r w:rsidR="004D03E4" w:rsidRPr="00FA3EA6">
        <w:rPr>
          <w:b/>
          <w:color w:val="7934AD"/>
          <w:sz w:val="24"/>
          <w:szCs w:val="24"/>
        </w:rPr>
        <w:t>ny</w:t>
      </w:r>
      <w:r w:rsidR="004D03E4" w:rsidRPr="00FA3EA6">
        <w:rPr>
          <w:b/>
          <w:color w:val="7934AD"/>
          <w:spacing w:val="-4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f</w:t>
      </w:r>
      <w:r w:rsidR="004D03E4" w:rsidRPr="00FA3EA6">
        <w:rPr>
          <w:b/>
          <w:color w:val="7934AD"/>
          <w:sz w:val="24"/>
          <w:szCs w:val="24"/>
        </w:rPr>
        <w:t>in</w:t>
      </w:r>
      <w:r w:rsidR="004D03E4" w:rsidRPr="00FA3EA6">
        <w:rPr>
          <w:b/>
          <w:color w:val="7934AD"/>
          <w:spacing w:val="1"/>
          <w:sz w:val="24"/>
          <w:szCs w:val="24"/>
        </w:rPr>
        <w:t>a</w:t>
      </w:r>
      <w:r w:rsidR="004D03E4" w:rsidRPr="00FA3EA6">
        <w:rPr>
          <w:b/>
          <w:color w:val="7934AD"/>
          <w:sz w:val="24"/>
          <w:szCs w:val="24"/>
        </w:rPr>
        <w:t>nci</w:t>
      </w:r>
      <w:r w:rsidR="004D03E4" w:rsidRPr="00FA3EA6">
        <w:rPr>
          <w:b/>
          <w:color w:val="7934AD"/>
          <w:spacing w:val="1"/>
          <w:sz w:val="24"/>
          <w:szCs w:val="24"/>
        </w:rPr>
        <w:t>a</w:t>
      </w:r>
      <w:r w:rsidR="004D03E4" w:rsidRPr="00FA3EA6">
        <w:rPr>
          <w:b/>
          <w:color w:val="7934AD"/>
          <w:sz w:val="24"/>
          <w:szCs w:val="24"/>
        </w:rPr>
        <w:t>l</w:t>
      </w:r>
      <w:r w:rsidR="004D03E4" w:rsidRPr="00FA3EA6">
        <w:rPr>
          <w:b/>
          <w:color w:val="7934AD"/>
          <w:spacing w:val="-7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a</w:t>
      </w:r>
      <w:r w:rsidR="004D03E4" w:rsidRPr="00FA3EA6">
        <w:rPr>
          <w:b/>
          <w:color w:val="7934AD"/>
          <w:spacing w:val="-1"/>
          <w:sz w:val="24"/>
          <w:szCs w:val="24"/>
        </w:rPr>
        <w:t>ss</w:t>
      </w:r>
      <w:r w:rsidR="004D03E4" w:rsidRPr="00FA3EA6">
        <w:rPr>
          <w:b/>
          <w:color w:val="7934AD"/>
          <w:sz w:val="24"/>
          <w:szCs w:val="24"/>
        </w:rPr>
        <w:t>i</w:t>
      </w:r>
      <w:r w:rsidR="004D03E4" w:rsidRPr="00FA3EA6">
        <w:rPr>
          <w:b/>
          <w:color w:val="7934AD"/>
          <w:spacing w:val="-1"/>
          <w:sz w:val="24"/>
          <w:szCs w:val="24"/>
        </w:rPr>
        <w:t>s</w:t>
      </w:r>
      <w:r w:rsidR="004D03E4" w:rsidRPr="00FA3EA6">
        <w:rPr>
          <w:b/>
          <w:color w:val="7934AD"/>
          <w:spacing w:val="1"/>
          <w:sz w:val="24"/>
          <w:szCs w:val="24"/>
        </w:rPr>
        <w:t>ta</w:t>
      </w:r>
      <w:r w:rsidR="004D03E4" w:rsidRPr="00FA3EA6">
        <w:rPr>
          <w:b/>
          <w:color w:val="7934AD"/>
          <w:sz w:val="24"/>
          <w:szCs w:val="24"/>
        </w:rPr>
        <w:t>nce</w:t>
      </w:r>
      <w:r w:rsidR="004D03E4" w:rsidRPr="00FA3EA6">
        <w:rPr>
          <w:b/>
          <w:color w:val="7934AD"/>
          <w:spacing w:val="2"/>
          <w:sz w:val="24"/>
          <w:szCs w:val="24"/>
        </w:rPr>
        <w:t>/</w:t>
      </w:r>
      <w:r w:rsidR="004D03E4" w:rsidRPr="00FA3EA6">
        <w:rPr>
          <w:b/>
          <w:color w:val="7934AD"/>
          <w:sz w:val="24"/>
          <w:szCs w:val="24"/>
        </w:rPr>
        <w:t>bud</w:t>
      </w:r>
      <w:r w:rsidR="004D03E4" w:rsidRPr="00FA3EA6">
        <w:rPr>
          <w:b/>
          <w:color w:val="7934AD"/>
          <w:spacing w:val="1"/>
          <w:sz w:val="24"/>
          <w:szCs w:val="24"/>
        </w:rPr>
        <w:t>g</w:t>
      </w:r>
      <w:r w:rsidR="004D03E4" w:rsidRPr="00FA3EA6">
        <w:rPr>
          <w:b/>
          <w:color w:val="7934AD"/>
          <w:sz w:val="24"/>
          <w:szCs w:val="24"/>
        </w:rPr>
        <w:t>et</w:t>
      </w:r>
      <w:r w:rsidR="004D03E4" w:rsidRPr="00FA3EA6">
        <w:rPr>
          <w:b/>
          <w:color w:val="7934AD"/>
          <w:spacing w:val="-12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f</w:t>
      </w:r>
      <w:r w:rsidR="004D03E4" w:rsidRPr="00FA3EA6">
        <w:rPr>
          <w:b/>
          <w:color w:val="7934AD"/>
          <w:sz w:val="24"/>
          <w:szCs w:val="24"/>
        </w:rPr>
        <w:t>r</w:t>
      </w:r>
      <w:r w:rsidR="004D03E4" w:rsidRPr="00FA3EA6">
        <w:rPr>
          <w:b/>
          <w:color w:val="7934AD"/>
          <w:spacing w:val="4"/>
          <w:sz w:val="24"/>
          <w:szCs w:val="24"/>
        </w:rPr>
        <w:t>o</w:t>
      </w:r>
      <w:r w:rsidR="004D03E4" w:rsidRPr="00FA3EA6">
        <w:rPr>
          <w:b/>
          <w:color w:val="7934AD"/>
          <w:sz w:val="24"/>
          <w:szCs w:val="24"/>
        </w:rPr>
        <w:t>m</w:t>
      </w:r>
      <w:r w:rsidR="004D03E4" w:rsidRPr="00FA3EA6">
        <w:rPr>
          <w:b/>
          <w:color w:val="7934AD"/>
          <w:spacing w:val="-9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ot</w:t>
      </w:r>
      <w:r w:rsidR="004D03E4" w:rsidRPr="00FA3EA6">
        <w:rPr>
          <w:b/>
          <w:color w:val="7934AD"/>
          <w:sz w:val="24"/>
          <w:szCs w:val="24"/>
        </w:rPr>
        <w:t>her</w:t>
      </w:r>
      <w:r w:rsidR="004D03E4" w:rsidRPr="00FA3EA6">
        <w:rPr>
          <w:b/>
          <w:color w:val="7934AD"/>
          <w:spacing w:val="-4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-1"/>
          <w:sz w:val="24"/>
          <w:szCs w:val="24"/>
        </w:rPr>
        <w:t>s</w:t>
      </w:r>
      <w:r w:rsidR="004D03E4" w:rsidRPr="00FA3EA6">
        <w:rPr>
          <w:b/>
          <w:color w:val="7934AD"/>
          <w:spacing w:val="1"/>
          <w:sz w:val="24"/>
          <w:szCs w:val="24"/>
        </w:rPr>
        <w:t>o</w:t>
      </w:r>
      <w:r w:rsidR="004D03E4" w:rsidRPr="00FA3EA6">
        <w:rPr>
          <w:b/>
          <w:color w:val="7934AD"/>
          <w:sz w:val="24"/>
          <w:szCs w:val="24"/>
        </w:rPr>
        <w:t>urces</w:t>
      </w:r>
      <w:r w:rsidR="004D03E4" w:rsidRPr="00FA3EA6">
        <w:rPr>
          <w:b/>
          <w:color w:val="7934AD"/>
          <w:spacing w:val="-6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fo</w:t>
      </w:r>
      <w:r w:rsidR="004D03E4" w:rsidRPr="00FA3EA6">
        <w:rPr>
          <w:b/>
          <w:color w:val="7934AD"/>
          <w:sz w:val="24"/>
          <w:szCs w:val="24"/>
        </w:rPr>
        <w:t>r</w:t>
      </w:r>
      <w:r w:rsidR="004D03E4" w:rsidRPr="00FA3EA6">
        <w:rPr>
          <w:b/>
          <w:color w:val="7934AD"/>
          <w:spacing w:val="-2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t</w:t>
      </w:r>
      <w:r w:rsidR="004D03E4" w:rsidRPr="00FA3EA6">
        <w:rPr>
          <w:b/>
          <w:color w:val="7934AD"/>
          <w:sz w:val="24"/>
          <w:szCs w:val="24"/>
        </w:rPr>
        <w:t>his</w:t>
      </w:r>
      <w:r w:rsidR="004D03E4" w:rsidRPr="00FA3EA6">
        <w:rPr>
          <w:b/>
          <w:color w:val="7934AD"/>
          <w:spacing w:val="-1"/>
          <w:sz w:val="24"/>
          <w:szCs w:val="24"/>
        </w:rPr>
        <w:t xml:space="preserve"> </w:t>
      </w:r>
      <w:r w:rsidR="004D03E4" w:rsidRPr="00FA3EA6">
        <w:rPr>
          <w:b/>
          <w:color w:val="7934AD"/>
          <w:sz w:val="24"/>
          <w:szCs w:val="24"/>
        </w:rPr>
        <w:t>re</w:t>
      </w:r>
      <w:r w:rsidR="004D03E4" w:rsidRPr="00FA3EA6">
        <w:rPr>
          <w:b/>
          <w:color w:val="7934AD"/>
          <w:spacing w:val="-1"/>
          <w:sz w:val="24"/>
          <w:szCs w:val="24"/>
        </w:rPr>
        <w:t>s</w:t>
      </w:r>
      <w:r w:rsidR="004D03E4" w:rsidRPr="00FA3EA6">
        <w:rPr>
          <w:b/>
          <w:color w:val="7934AD"/>
          <w:sz w:val="24"/>
          <w:szCs w:val="24"/>
        </w:rPr>
        <w:t>e</w:t>
      </w:r>
      <w:r w:rsidR="004D03E4" w:rsidRPr="00FA3EA6">
        <w:rPr>
          <w:b/>
          <w:color w:val="7934AD"/>
          <w:spacing w:val="1"/>
          <w:sz w:val="24"/>
          <w:szCs w:val="24"/>
        </w:rPr>
        <w:t>a</w:t>
      </w:r>
      <w:r w:rsidR="004D03E4" w:rsidRPr="00FA3EA6">
        <w:rPr>
          <w:b/>
          <w:color w:val="7934AD"/>
          <w:sz w:val="24"/>
          <w:szCs w:val="24"/>
        </w:rPr>
        <w:t>rch?</w:t>
      </w:r>
      <w:r w:rsidR="004D03E4" w:rsidRPr="00FA3EA6">
        <w:rPr>
          <w:b/>
          <w:color w:val="7934AD"/>
          <w:spacing w:val="-7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(</w:t>
      </w:r>
      <w:r w:rsidR="004D03E4" w:rsidRPr="00FA3EA6">
        <w:rPr>
          <w:b/>
          <w:color w:val="7934AD"/>
          <w:sz w:val="24"/>
          <w:szCs w:val="24"/>
        </w:rPr>
        <w:t>if</w:t>
      </w:r>
      <w:r w:rsidR="004D03E4" w:rsidRPr="00FA3EA6">
        <w:rPr>
          <w:b/>
          <w:color w:val="7934AD"/>
          <w:spacing w:val="-1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y</w:t>
      </w:r>
      <w:r w:rsidR="004D03E4" w:rsidRPr="00FA3EA6">
        <w:rPr>
          <w:b/>
          <w:color w:val="7934AD"/>
          <w:sz w:val="24"/>
          <w:szCs w:val="24"/>
        </w:rPr>
        <w:t>e</w:t>
      </w:r>
      <w:r w:rsidR="004D03E4" w:rsidRPr="00FA3EA6">
        <w:rPr>
          <w:b/>
          <w:color w:val="7934AD"/>
          <w:spacing w:val="-1"/>
          <w:sz w:val="24"/>
          <w:szCs w:val="24"/>
        </w:rPr>
        <w:t>s</w:t>
      </w:r>
      <w:r w:rsidR="004D03E4" w:rsidRPr="00FA3EA6">
        <w:rPr>
          <w:b/>
          <w:color w:val="7934AD"/>
          <w:sz w:val="24"/>
          <w:szCs w:val="24"/>
        </w:rPr>
        <w:t xml:space="preserve">, </w:t>
      </w:r>
      <w:r w:rsidR="004D03E4" w:rsidRPr="00FA3EA6">
        <w:rPr>
          <w:b/>
          <w:color w:val="7934AD"/>
          <w:spacing w:val="-1"/>
          <w:sz w:val="24"/>
          <w:szCs w:val="24"/>
        </w:rPr>
        <w:t>s</w:t>
      </w:r>
      <w:r w:rsidR="004D03E4" w:rsidRPr="00FA3EA6">
        <w:rPr>
          <w:b/>
          <w:color w:val="7934AD"/>
          <w:sz w:val="24"/>
          <w:szCs w:val="24"/>
        </w:rPr>
        <w:t>peci</w:t>
      </w:r>
      <w:r w:rsidR="004D03E4" w:rsidRPr="00FA3EA6">
        <w:rPr>
          <w:b/>
          <w:color w:val="7934AD"/>
          <w:spacing w:val="1"/>
          <w:sz w:val="24"/>
          <w:szCs w:val="24"/>
        </w:rPr>
        <w:t>f</w:t>
      </w:r>
      <w:r w:rsidR="004D03E4" w:rsidRPr="00FA3EA6">
        <w:rPr>
          <w:b/>
          <w:color w:val="7934AD"/>
          <w:sz w:val="24"/>
          <w:szCs w:val="24"/>
        </w:rPr>
        <w:t>y</w:t>
      </w:r>
      <w:r w:rsidR="004D03E4" w:rsidRPr="00FA3EA6">
        <w:rPr>
          <w:b/>
          <w:color w:val="7934AD"/>
          <w:spacing w:val="-4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f</w:t>
      </w:r>
      <w:r w:rsidR="004D03E4" w:rsidRPr="00FA3EA6">
        <w:rPr>
          <w:b/>
          <w:color w:val="7934AD"/>
          <w:sz w:val="24"/>
          <w:szCs w:val="24"/>
        </w:rPr>
        <w:t>r</w:t>
      </w:r>
      <w:r w:rsidR="004D03E4" w:rsidRPr="00FA3EA6">
        <w:rPr>
          <w:b/>
          <w:color w:val="7934AD"/>
          <w:spacing w:val="4"/>
          <w:sz w:val="24"/>
          <w:szCs w:val="24"/>
        </w:rPr>
        <w:t>o</w:t>
      </w:r>
      <w:r w:rsidR="004D03E4" w:rsidRPr="00FA3EA6">
        <w:rPr>
          <w:b/>
          <w:color w:val="7934AD"/>
          <w:sz w:val="24"/>
          <w:szCs w:val="24"/>
        </w:rPr>
        <w:t>m</w:t>
      </w:r>
      <w:r w:rsidR="004D03E4" w:rsidRPr="00FA3EA6">
        <w:rPr>
          <w:b/>
          <w:color w:val="7934AD"/>
          <w:spacing w:val="-9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3"/>
          <w:sz w:val="24"/>
          <w:szCs w:val="24"/>
        </w:rPr>
        <w:t>w</w:t>
      </w:r>
      <w:r w:rsidR="004D03E4" w:rsidRPr="00FA3EA6">
        <w:rPr>
          <w:b/>
          <w:color w:val="7934AD"/>
          <w:sz w:val="24"/>
          <w:szCs w:val="24"/>
        </w:rPr>
        <w:t>here</w:t>
      </w:r>
      <w:r w:rsidR="004D03E4" w:rsidRPr="00FA3EA6">
        <w:rPr>
          <w:b/>
          <w:color w:val="7934AD"/>
          <w:spacing w:val="-4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a</w:t>
      </w:r>
      <w:r w:rsidR="004D03E4" w:rsidRPr="00FA3EA6">
        <w:rPr>
          <w:b/>
          <w:color w:val="7934AD"/>
          <w:sz w:val="24"/>
          <w:szCs w:val="24"/>
        </w:rPr>
        <w:t>nd</w:t>
      </w:r>
      <w:r w:rsidR="004D03E4" w:rsidRPr="00FA3EA6">
        <w:rPr>
          <w:b/>
          <w:color w:val="7934AD"/>
          <w:spacing w:val="-3"/>
          <w:sz w:val="24"/>
          <w:szCs w:val="24"/>
        </w:rPr>
        <w:t xml:space="preserve"> </w:t>
      </w:r>
      <w:r w:rsidR="004D03E4" w:rsidRPr="00FA3EA6">
        <w:rPr>
          <w:b/>
          <w:color w:val="7934AD"/>
          <w:sz w:val="24"/>
          <w:szCs w:val="24"/>
        </w:rPr>
        <w:t>h</w:t>
      </w:r>
      <w:r w:rsidR="004D03E4" w:rsidRPr="00FA3EA6">
        <w:rPr>
          <w:b/>
          <w:color w:val="7934AD"/>
          <w:spacing w:val="1"/>
          <w:sz w:val="24"/>
          <w:szCs w:val="24"/>
        </w:rPr>
        <w:t>o</w:t>
      </w:r>
      <w:r w:rsidR="004D03E4" w:rsidRPr="00FA3EA6">
        <w:rPr>
          <w:b/>
          <w:color w:val="7934AD"/>
          <w:sz w:val="24"/>
          <w:szCs w:val="24"/>
        </w:rPr>
        <w:t>w</w:t>
      </w:r>
      <w:r w:rsidR="004D03E4" w:rsidRPr="00FA3EA6">
        <w:rPr>
          <w:b/>
          <w:color w:val="7934AD"/>
          <w:spacing w:val="1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-3"/>
          <w:sz w:val="24"/>
          <w:szCs w:val="24"/>
        </w:rPr>
        <w:t>m</w:t>
      </w:r>
      <w:r w:rsidR="004D03E4" w:rsidRPr="00FA3EA6">
        <w:rPr>
          <w:b/>
          <w:color w:val="7934AD"/>
          <w:sz w:val="24"/>
          <w:szCs w:val="24"/>
        </w:rPr>
        <w:t>uch)</w:t>
      </w:r>
    </w:p>
    <w:p w14:paraId="4796C158" w14:textId="77777777" w:rsidR="004C782D" w:rsidRDefault="004C782D">
      <w:pPr>
        <w:spacing w:line="200" w:lineRule="exact"/>
      </w:pPr>
    </w:p>
    <w:p w14:paraId="7D84198B" w14:textId="77777777" w:rsidR="004C782D" w:rsidRDefault="004C782D">
      <w:pPr>
        <w:spacing w:line="200" w:lineRule="exact"/>
      </w:pPr>
    </w:p>
    <w:p w14:paraId="4FD4DBC3" w14:textId="77777777" w:rsidR="004C782D" w:rsidRDefault="004C782D">
      <w:pPr>
        <w:spacing w:line="200" w:lineRule="exact"/>
      </w:pPr>
    </w:p>
    <w:p w14:paraId="33FFA1D4" w14:textId="77777777" w:rsidR="004C782D" w:rsidRDefault="004C782D">
      <w:pPr>
        <w:spacing w:line="200" w:lineRule="exact"/>
      </w:pPr>
    </w:p>
    <w:p w14:paraId="70F0219F" w14:textId="77777777" w:rsidR="004C782D" w:rsidRDefault="004C782D">
      <w:pPr>
        <w:spacing w:line="200" w:lineRule="exact"/>
      </w:pPr>
    </w:p>
    <w:p w14:paraId="4746C846" w14:textId="77777777" w:rsidR="004C782D" w:rsidRDefault="004C782D">
      <w:pPr>
        <w:spacing w:line="200" w:lineRule="exact"/>
      </w:pPr>
    </w:p>
    <w:p w14:paraId="017DF47C" w14:textId="77777777" w:rsidR="004C782D" w:rsidRDefault="004C782D">
      <w:pPr>
        <w:spacing w:line="200" w:lineRule="exact"/>
      </w:pPr>
    </w:p>
    <w:p w14:paraId="5818DE5C" w14:textId="77777777" w:rsidR="004C782D" w:rsidRDefault="004C782D">
      <w:pPr>
        <w:spacing w:line="200" w:lineRule="exact"/>
      </w:pPr>
    </w:p>
    <w:p w14:paraId="4D175ACB" w14:textId="77777777" w:rsidR="006B4E0A" w:rsidRDefault="006B4E0A">
      <w:pPr>
        <w:spacing w:line="200" w:lineRule="exact"/>
      </w:pPr>
    </w:p>
    <w:p w14:paraId="14030E37" w14:textId="77777777" w:rsidR="006B4E0A" w:rsidRDefault="006B4E0A">
      <w:pPr>
        <w:spacing w:line="200" w:lineRule="exact"/>
      </w:pPr>
    </w:p>
    <w:p w14:paraId="5445201B" w14:textId="77777777" w:rsidR="006B4E0A" w:rsidRDefault="006B4E0A">
      <w:pPr>
        <w:spacing w:line="200" w:lineRule="exact"/>
      </w:pPr>
    </w:p>
    <w:p w14:paraId="7AED9AA0" w14:textId="77777777" w:rsidR="006B4E0A" w:rsidRDefault="006B4E0A">
      <w:pPr>
        <w:spacing w:line="200" w:lineRule="exact"/>
      </w:pPr>
    </w:p>
    <w:p w14:paraId="535ED33D" w14:textId="114585FE" w:rsidR="004C782D" w:rsidRDefault="004C782D" w:rsidP="00E917EF">
      <w:pPr>
        <w:spacing w:line="280" w:lineRule="exact"/>
        <w:ind w:right="222"/>
        <w:rPr>
          <w:rFonts w:ascii="Traditional Arabic" w:eastAsia="Traditional Arabic" w:hAnsi="Traditional Arabic" w:cs="Traditional Arabic"/>
        </w:rPr>
        <w:sectPr w:rsidR="004C782D">
          <w:pgSz w:w="11920" w:h="16860"/>
          <w:pgMar w:top="1940" w:right="740" w:bottom="280" w:left="540" w:header="510" w:footer="690" w:gutter="0"/>
          <w:cols w:space="720"/>
        </w:sectPr>
      </w:pPr>
    </w:p>
    <w:p w14:paraId="2A4C275E" w14:textId="77777777" w:rsidR="004C782D" w:rsidRPr="00A6304F" w:rsidRDefault="004D03E4" w:rsidP="00E917EF">
      <w:pPr>
        <w:spacing w:before="33" w:line="220" w:lineRule="exact"/>
        <w:rPr>
          <w:sz w:val="24"/>
          <w:szCs w:val="24"/>
        </w:rPr>
      </w:pPr>
      <w:r w:rsidRPr="00A6304F">
        <w:rPr>
          <w:b/>
          <w:color w:val="7F007F"/>
          <w:spacing w:val="1"/>
          <w:position w:val="-1"/>
          <w:sz w:val="24"/>
          <w:szCs w:val="24"/>
        </w:rPr>
        <w:t>P</w:t>
      </w:r>
      <w:r w:rsidRPr="00A6304F">
        <w:rPr>
          <w:b/>
          <w:color w:val="7F007F"/>
          <w:position w:val="-1"/>
          <w:sz w:val="24"/>
          <w:szCs w:val="24"/>
        </w:rPr>
        <w:t>r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oj</w:t>
      </w:r>
      <w:r w:rsidRPr="00A6304F">
        <w:rPr>
          <w:b/>
          <w:color w:val="7F007F"/>
          <w:position w:val="-1"/>
          <w:sz w:val="24"/>
          <w:szCs w:val="24"/>
        </w:rPr>
        <w:t>ect</w:t>
      </w:r>
      <w:r w:rsidRPr="00A6304F">
        <w:rPr>
          <w:b/>
          <w:color w:val="7F007F"/>
          <w:spacing w:val="-7"/>
          <w:position w:val="-1"/>
          <w:sz w:val="24"/>
          <w:szCs w:val="24"/>
        </w:rPr>
        <w:t xml:space="preserve"> </w:t>
      </w:r>
      <w:r w:rsidRPr="00A6304F">
        <w:rPr>
          <w:b/>
          <w:color w:val="7F007F"/>
          <w:spacing w:val="2"/>
          <w:position w:val="-1"/>
          <w:sz w:val="24"/>
          <w:szCs w:val="24"/>
        </w:rPr>
        <w:t>M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a</w:t>
      </w:r>
      <w:r w:rsidRPr="00A6304F">
        <w:rPr>
          <w:b/>
          <w:color w:val="7F007F"/>
          <w:position w:val="-1"/>
          <w:sz w:val="24"/>
          <w:szCs w:val="24"/>
        </w:rPr>
        <w:t>n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ag</w:t>
      </w:r>
      <w:r w:rsidRPr="00A6304F">
        <w:rPr>
          <w:b/>
          <w:color w:val="7F007F"/>
          <w:position w:val="-1"/>
          <w:sz w:val="24"/>
          <w:szCs w:val="24"/>
        </w:rPr>
        <w:t>er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(</w:t>
      </w:r>
      <w:r w:rsidRPr="00A6304F">
        <w:rPr>
          <w:b/>
          <w:color w:val="7F007F"/>
          <w:spacing w:val="-1"/>
          <w:position w:val="-1"/>
          <w:sz w:val="24"/>
          <w:szCs w:val="24"/>
        </w:rPr>
        <w:t>s</w:t>
      </w:r>
      <w:r w:rsidRPr="00A6304F">
        <w:rPr>
          <w:b/>
          <w:color w:val="7F007F"/>
          <w:position w:val="-1"/>
          <w:sz w:val="24"/>
          <w:szCs w:val="24"/>
        </w:rPr>
        <w:t>)</w:t>
      </w:r>
      <w:r w:rsidRPr="00A6304F">
        <w:rPr>
          <w:b/>
          <w:color w:val="7F007F"/>
          <w:spacing w:val="-9"/>
          <w:position w:val="-1"/>
          <w:sz w:val="24"/>
          <w:szCs w:val="24"/>
        </w:rPr>
        <w:t xml:space="preserve"> </w:t>
      </w:r>
      <w:r w:rsidRPr="00A6304F">
        <w:rPr>
          <w:b/>
          <w:color w:val="7F007F"/>
          <w:position w:val="-1"/>
          <w:sz w:val="24"/>
          <w:szCs w:val="24"/>
        </w:rPr>
        <w:t>A</w:t>
      </w:r>
      <w:r w:rsidRPr="00A6304F">
        <w:rPr>
          <w:b/>
          <w:color w:val="7F007F"/>
          <w:spacing w:val="-2"/>
          <w:position w:val="-1"/>
          <w:sz w:val="24"/>
          <w:szCs w:val="24"/>
        </w:rPr>
        <w:t>f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f</w:t>
      </w:r>
      <w:r w:rsidRPr="00A6304F">
        <w:rPr>
          <w:b/>
          <w:color w:val="7F007F"/>
          <w:position w:val="-1"/>
          <w:sz w:val="24"/>
          <w:szCs w:val="24"/>
        </w:rPr>
        <w:t>i</w:t>
      </w:r>
      <w:r w:rsidRPr="00A6304F">
        <w:rPr>
          <w:b/>
          <w:color w:val="7F007F"/>
          <w:spacing w:val="3"/>
          <w:position w:val="-1"/>
          <w:sz w:val="24"/>
          <w:szCs w:val="24"/>
        </w:rPr>
        <w:t>r</w:t>
      </w:r>
      <w:r w:rsidRPr="00A6304F">
        <w:rPr>
          <w:b/>
          <w:color w:val="7F007F"/>
          <w:spacing w:val="-5"/>
          <w:position w:val="-1"/>
          <w:sz w:val="24"/>
          <w:szCs w:val="24"/>
        </w:rPr>
        <w:t>m</w:t>
      </w:r>
      <w:r w:rsidRPr="00A6304F">
        <w:rPr>
          <w:b/>
          <w:color w:val="7F007F"/>
          <w:spacing w:val="4"/>
          <w:position w:val="-1"/>
          <w:sz w:val="24"/>
          <w:szCs w:val="24"/>
        </w:rPr>
        <w:t>a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t</w:t>
      </w:r>
      <w:r w:rsidRPr="00A6304F">
        <w:rPr>
          <w:b/>
          <w:color w:val="7F007F"/>
          <w:position w:val="-1"/>
          <w:sz w:val="24"/>
          <w:szCs w:val="24"/>
        </w:rPr>
        <w:t>i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o</w:t>
      </w:r>
      <w:r w:rsidRPr="00A6304F">
        <w:rPr>
          <w:b/>
          <w:color w:val="7F007F"/>
          <w:position w:val="-1"/>
          <w:sz w:val="24"/>
          <w:szCs w:val="24"/>
        </w:rPr>
        <w:t>n:</w:t>
      </w:r>
    </w:p>
    <w:p w14:paraId="468EFFDD" w14:textId="77777777" w:rsidR="004C782D" w:rsidRPr="00A6304F" w:rsidRDefault="004C782D">
      <w:pPr>
        <w:spacing w:line="200" w:lineRule="exact"/>
        <w:rPr>
          <w:sz w:val="24"/>
          <w:szCs w:val="24"/>
        </w:rPr>
      </w:pPr>
    </w:p>
    <w:p w14:paraId="76FA9C65" w14:textId="77777777" w:rsidR="004C782D" w:rsidRPr="007A11A6" w:rsidRDefault="00C16F22">
      <w:pPr>
        <w:spacing w:before="33" w:line="220" w:lineRule="exact"/>
        <w:ind w:left="1478" w:right="-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481FF1B" wp14:editId="2A24722C">
                <wp:simplePos x="0" y="0"/>
                <wp:positionH relativeFrom="page">
                  <wp:posOffset>1248410</wp:posOffset>
                </wp:positionH>
                <wp:positionV relativeFrom="paragraph">
                  <wp:posOffset>159385</wp:posOffset>
                </wp:positionV>
                <wp:extent cx="31750" cy="0"/>
                <wp:effectExtent l="10160" t="6985" r="15240" b="12065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0"/>
                          <a:chOff x="1966" y="251"/>
                          <a:chExt cx="50" cy="0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966" y="251"/>
                            <a:ext cx="50" cy="0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50"/>
                              <a:gd name="T2" fmla="+- 0 2016 1966"/>
                              <a:gd name="T3" fmla="*/ T2 w 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7F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58BE5" id="Group 2" o:spid="_x0000_s1026" style="position:absolute;margin-left:98.3pt;margin-top:12.55pt;width:2.5pt;height:0;z-index:-251656704;mso-position-horizontal-relative:page" coordorigin="1966,251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">
                <v:shape id="Freeform 3" o:spid="_x0000_s1027" style="position:absolute;left:1966;top:251;width:50;height:0;visibility:visible;mso-wrap-style:square;v-text-anchor:top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" path="m,l50,e" filled="f" strokecolor="#7f007f" strokeweight="1.06pt">
                  <v:path arrowok="t" o:connecttype="custom" o:connectlocs="0,0;50,0" o:connectangles="0,0"/>
                </v:shape>
                <w10:wrap anchorx="page"/>
              </v:group>
            </w:pict>
          </mc:Fallback>
        </mc:AlternateContent>
      </w:r>
      <w:r w:rsidR="004D03E4" w:rsidRPr="007A11A6">
        <w:rPr>
          <w:b/>
          <w:spacing w:val="1"/>
          <w:w w:val="99"/>
          <w:position w:val="-1"/>
          <w:u w:val="thick" w:color="000000"/>
        </w:rPr>
        <w:t>F</w:t>
      </w:r>
      <w:r w:rsidR="004D03E4" w:rsidRPr="007A11A6">
        <w:rPr>
          <w:b/>
          <w:w w:val="99"/>
          <w:position w:val="-1"/>
          <w:u w:val="thick" w:color="000000"/>
        </w:rPr>
        <w:t>ull</w:t>
      </w:r>
      <w:r w:rsidR="004D03E4" w:rsidRPr="007A11A6">
        <w:rPr>
          <w:b/>
          <w:spacing w:val="1"/>
          <w:w w:val="99"/>
          <w:position w:val="-1"/>
          <w:u w:val="thick" w:color="000000"/>
        </w:rPr>
        <w:t xml:space="preserve"> </w:t>
      </w:r>
      <w:r w:rsidR="004D03E4" w:rsidRPr="007A11A6">
        <w:rPr>
          <w:b/>
          <w:w w:val="99"/>
          <w:position w:val="-1"/>
          <w:u w:val="thick" w:color="000000"/>
        </w:rPr>
        <w:t>N</w:t>
      </w:r>
      <w:r w:rsidR="004D03E4" w:rsidRPr="007A11A6">
        <w:rPr>
          <w:b/>
          <w:spacing w:val="4"/>
          <w:w w:val="99"/>
          <w:position w:val="-1"/>
          <w:u w:val="thick" w:color="000000"/>
        </w:rPr>
        <w:t>a</w:t>
      </w:r>
      <w:r w:rsidR="004D03E4" w:rsidRPr="007A11A6">
        <w:rPr>
          <w:b/>
          <w:spacing w:val="-5"/>
          <w:w w:val="99"/>
          <w:position w:val="-1"/>
          <w:u w:val="thick" w:color="000000"/>
        </w:rPr>
        <w:t>m</w:t>
      </w:r>
      <w:r w:rsidR="004D03E4" w:rsidRPr="007A11A6">
        <w:rPr>
          <w:b/>
          <w:w w:val="99"/>
          <w:position w:val="-1"/>
          <w:u w:val="thick" w:color="000000"/>
        </w:rPr>
        <w:t>e:</w:t>
      </w:r>
      <w:r w:rsidR="004D03E4" w:rsidRPr="007A11A6">
        <w:rPr>
          <w:b/>
          <w:spacing w:val="-1"/>
          <w:w w:val="99"/>
          <w:position w:val="-1"/>
          <w:u w:val="thick" w:color="000000"/>
        </w:rPr>
        <w:t xml:space="preserve"> </w:t>
      </w:r>
    </w:p>
    <w:p w14:paraId="074ECA1A" w14:textId="77777777" w:rsidR="006B4E0A" w:rsidRDefault="004D03E4">
      <w:pPr>
        <w:spacing w:before="33" w:line="220" w:lineRule="exact"/>
        <w:ind w:right="-50"/>
      </w:pPr>
      <w:r w:rsidRPr="007A11A6">
        <w:br w:type="column"/>
      </w:r>
    </w:p>
    <w:p w14:paraId="74AC0136" w14:textId="77777777" w:rsidR="006B4E0A" w:rsidRDefault="006B4E0A">
      <w:pPr>
        <w:spacing w:before="33" w:line="220" w:lineRule="exact"/>
        <w:ind w:right="-50"/>
      </w:pPr>
    </w:p>
    <w:p w14:paraId="05B7768C" w14:textId="77777777" w:rsidR="006B4E0A" w:rsidRDefault="006B4E0A">
      <w:pPr>
        <w:spacing w:before="33" w:line="220" w:lineRule="exact"/>
        <w:ind w:right="-50"/>
      </w:pPr>
    </w:p>
    <w:p w14:paraId="6A4B8B22" w14:textId="77777777" w:rsidR="006B4E0A" w:rsidRDefault="006B4E0A">
      <w:pPr>
        <w:spacing w:before="33" w:line="220" w:lineRule="exact"/>
        <w:ind w:right="-50"/>
      </w:pPr>
    </w:p>
    <w:p w14:paraId="6F2592FB" w14:textId="77777777" w:rsidR="006B4E0A" w:rsidRDefault="006B4E0A">
      <w:pPr>
        <w:spacing w:before="33" w:line="220" w:lineRule="exact"/>
        <w:ind w:right="-50"/>
      </w:pPr>
    </w:p>
    <w:p w14:paraId="0F849C26" w14:textId="77777777" w:rsidR="004C782D" w:rsidRPr="007A11A6" w:rsidRDefault="004D03E4">
      <w:pPr>
        <w:spacing w:before="33" w:line="220" w:lineRule="exact"/>
        <w:ind w:right="-50"/>
      </w:pPr>
      <w:r w:rsidRPr="007A11A6">
        <w:rPr>
          <w:b/>
          <w:spacing w:val="2"/>
          <w:position w:val="-1"/>
          <w:u w:val="thick" w:color="000000"/>
        </w:rPr>
        <w:t>S</w:t>
      </w:r>
      <w:r w:rsidRPr="007A11A6">
        <w:rPr>
          <w:b/>
          <w:position w:val="-1"/>
          <w:u w:val="thick" w:color="000000"/>
        </w:rPr>
        <w:t>i</w:t>
      </w:r>
      <w:r w:rsidRPr="007A11A6">
        <w:rPr>
          <w:b/>
          <w:spacing w:val="1"/>
          <w:position w:val="-1"/>
          <w:u w:val="thick" w:color="000000"/>
        </w:rPr>
        <w:t>g</w:t>
      </w:r>
      <w:r w:rsidRPr="007A11A6">
        <w:rPr>
          <w:b/>
          <w:position w:val="-1"/>
          <w:u w:val="thick" w:color="000000"/>
        </w:rPr>
        <w:t>n</w:t>
      </w:r>
      <w:r w:rsidRPr="007A11A6">
        <w:rPr>
          <w:b/>
          <w:spacing w:val="1"/>
          <w:position w:val="-1"/>
          <w:u w:val="thick" w:color="000000"/>
        </w:rPr>
        <w:t>at</w:t>
      </w:r>
      <w:r w:rsidRPr="007A11A6">
        <w:rPr>
          <w:b/>
          <w:position w:val="-1"/>
          <w:u w:val="thick" w:color="000000"/>
        </w:rPr>
        <w:t>ure</w:t>
      </w:r>
    </w:p>
    <w:p w14:paraId="6D67261C" w14:textId="77777777" w:rsidR="006B4E0A" w:rsidRDefault="004D03E4">
      <w:pPr>
        <w:spacing w:before="33" w:line="220" w:lineRule="exact"/>
      </w:pPr>
      <w:r w:rsidRPr="007A11A6">
        <w:br w:type="column"/>
      </w:r>
    </w:p>
    <w:p w14:paraId="292DE4E1" w14:textId="77777777" w:rsidR="006B4E0A" w:rsidRDefault="006B4E0A">
      <w:pPr>
        <w:spacing w:before="33" w:line="220" w:lineRule="exact"/>
      </w:pPr>
    </w:p>
    <w:p w14:paraId="60B24402" w14:textId="77777777" w:rsidR="006B4E0A" w:rsidRDefault="006B4E0A">
      <w:pPr>
        <w:spacing w:before="33" w:line="220" w:lineRule="exact"/>
      </w:pPr>
    </w:p>
    <w:p w14:paraId="31E7EA60" w14:textId="77777777" w:rsidR="006B4E0A" w:rsidRDefault="006B4E0A">
      <w:pPr>
        <w:spacing w:before="33" w:line="220" w:lineRule="exact"/>
      </w:pPr>
    </w:p>
    <w:p w14:paraId="29174310" w14:textId="77777777" w:rsidR="006B4E0A" w:rsidRDefault="006B4E0A">
      <w:pPr>
        <w:spacing w:before="33" w:line="220" w:lineRule="exact"/>
      </w:pPr>
    </w:p>
    <w:p w14:paraId="7C747CA6" w14:textId="77777777" w:rsidR="004C782D" w:rsidRPr="007A11A6" w:rsidRDefault="004D03E4">
      <w:pPr>
        <w:spacing w:before="33" w:line="220" w:lineRule="exact"/>
        <w:sectPr w:rsidR="004C782D" w:rsidRPr="007A11A6">
          <w:headerReference w:type="default" r:id="rId13"/>
          <w:type w:val="continuous"/>
          <w:pgSz w:w="11920" w:h="16860"/>
          <w:pgMar w:top="1580" w:right="1180" w:bottom="280" w:left="540" w:header="720" w:footer="720" w:gutter="0"/>
          <w:cols w:num="3" w:space="720" w:equalWidth="0">
            <w:col w:w="2484" w:space="2654"/>
            <w:col w:w="835" w:space="2299"/>
            <w:col w:w="1928"/>
          </w:cols>
        </w:sectPr>
      </w:pPr>
      <w:r w:rsidRPr="007A11A6">
        <w:rPr>
          <w:b/>
          <w:w w:val="99"/>
          <w:position w:val="-1"/>
          <w:u w:val="thick" w:color="000000"/>
        </w:rPr>
        <w:t>D</w:t>
      </w:r>
      <w:r w:rsidRPr="007A11A6">
        <w:rPr>
          <w:b/>
          <w:spacing w:val="1"/>
          <w:w w:val="99"/>
          <w:position w:val="-1"/>
          <w:u w:val="thick" w:color="000000"/>
        </w:rPr>
        <w:t>at</w:t>
      </w:r>
      <w:r w:rsidRPr="007A11A6">
        <w:rPr>
          <w:b/>
          <w:w w:val="99"/>
          <w:position w:val="-1"/>
          <w:u w:val="thick" w:color="000000"/>
        </w:rPr>
        <w:t xml:space="preserve">e </w:t>
      </w:r>
      <w:r w:rsidRPr="007A11A6">
        <w:rPr>
          <w:b/>
          <w:spacing w:val="-3"/>
          <w:position w:val="-1"/>
          <w:u w:val="thick" w:color="000000"/>
        </w:rPr>
        <w:t xml:space="preserve"> </w:t>
      </w:r>
    </w:p>
    <w:p w14:paraId="1BDEE338" w14:textId="77777777" w:rsidR="004C782D" w:rsidRPr="007A11A6" w:rsidRDefault="004C782D">
      <w:pPr>
        <w:spacing w:line="200" w:lineRule="exact"/>
      </w:pPr>
    </w:p>
    <w:p w14:paraId="50BF9902" w14:textId="77777777" w:rsidR="004C782D" w:rsidRPr="00A6304F" w:rsidRDefault="004C782D">
      <w:pPr>
        <w:spacing w:before="12" w:line="220" w:lineRule="exact"/>
        <w:rPr>
          <w:sz w:val="24"/>
          <w:szCs w:val="24"/>
        </w:rPr>
      </w:pPr>
    </w:p>
    <w:p w14:paraId="615DCE5F" w14:textId="77777777" w:rsidR="004C782D" w:rsidRPr="00A6304F" w:rsidRDefault="004D03E4">
      <w:pPr>
        <w:spacing w:before="33"/>
        <w:ind w:left="427"/>
        <w:rPr>
          <w:sz w:val="24"/>
          <w:szCs w:val="24"/>
        </w:rPr>
      </w:pPr>
      <w:r w:rsidRPr="00A6304F">
        <w:rPr>
          <w:b/>
          <w:spacing w:val="1"/>
          <w:sz w:val="24"/>
          <w:szCs w:val="24"/>
        </w:rPr>
        <w:t>1</w:t>
      </w:r>
      <w:r w:rsidRPr="00A6304F">
        <w:rPr>
          <w:b/>
          <w:sz w:val="24"/>
          <w:szCs w:val="24"/>
        </w:rPr>
        <w:t>-</w:t>
      </w:r>
    </w:p>
    <w:p w14:paraId="66C2FAE3" w14:textId="77777777" w:rsidR="004C782D" w:rsidRPr="00A6304F" w:rsidRDefault="004C782D">
      <w:pPr>
        <w:spacing w:line="200" w:lineRule="exact"/>
        <w:rPr>
          <w:sz w:val="24"/>
          <w:szCs w:val="24"/>
        </w:rPr>
      </w:pPr>
    </w:p>
    <w:p w14:paraId="611FB147" w14:textId="77777777" w:rsidR="004C782D" w:rsidRPr="00A6304F" w:rsidRDefault="004C782D">
      <w:pPr>
        <w:spacing w:line="200" w:lineRule="exact"/>
        <w:rPr>
          <w:sz w:val="24"/>
          <w:szCs w:val="24"/>
        </w:rPr>
      </w:pPr>
    </w:p>
    <w:p w14:paraId="17E0D054" w14:textId="77777777" w:rsidR="004C782D" w:rsidRPr="00A6304F" w:rsidRDefault="004C782D">
      <w:pPr>
        <w:spacing w:before="10" w:line="280" w:lineRule="exact"/>
        <w:rPr>
          <w:sz w:val="24"/>
          <w:szCs w:val="24"/>
        </w:rPr>
      </w:pPr>
    </w:p>
    <w:p w14:paraId="26A4F0B2" w14:textId="77777777" w:rsidR="004C782D" w:rsidRPr="00A6304F" w:rsidRDefault="004D03E4">
      <w:pPr>
        <w:ind w:left="427"/>
        <w:rPr>
          <w:sz w:val="24"/>
          <w:szCs w:val="24"/>
        </w:rPr>
      </w:pPr>
      <w:r w:rsidRPr="00A6304F">
        <w:rPr>
          <w:b/>
          <w:spacing w:val="1"/>
          <w:sz w:val="24"/>
          <w:szCs w:val="24"/>
        </w:rPr>
        <w:t>2</w:t>
      </w:r>
      <w:r w:rsidRPr="00A6304F">
        <w:rPr>
          <w:b/>
          <w:sz w:val="24"/>
          <w:szCs w:val="24"/>
        </w:rPr>
        <w:t>-</w:t>
      </w:r>
    </w:p>
    <w:p w14:paraId="20B2AFC3" w14:textId="77777777" w:rsidR="004C782D" w:rsidRPr="00A6304F" w:rsidRDefault="004C782D">
      <w:pPr>
        <w:spacing w:line="200" w:lineRule="exact"/>
        <w:rPr>
          <w:sz w:val="24"/>
          <w:szCs w:val="24"/>
        </w:rPr>
      </w:pPr>
    </w:p>
    <w:p w14:paraId="020D902E" w14:textId="77777777" w:rsidR="004C782D" w:rsidRPr="00A6304F" w:rsidRDefault="004C782D">
      <w:pPr>
        <w:spacing w:line="200" w:lineRule="exact"/>
        <w:rPr>
          <w:sz w:val="24"/>
          <w:szCs w:val="24"/>
        </w:rPr>
      </w:pPr>
    </w:p>
    <w:p w14:paraId="5D60DAFF" w14:textId="77777777" w:rsidR="004C782D" w:rsidRPr="00A6304F" w:rsidRDefault="004C782D">
      <w:pPr>
        <w:spacing w:before="9" w:line="280" w:lineRule="exact"/>
        <w:rPr>
          <w:sz w:val="24"/>
          <w:szCs w:val="24"/>
        </w:rPr>
      </w:pPr>
    </w:p>
    <w:p w14:paraId="67BE61DF" w14:textId="77777777" w:rsidR="004C782D" w:rsidRDefault="004D03E4">
      <w:pPr>
        <w:ind w:left="427"/>
        <w:rPr>
          <w:b/>
          <w:sz w:val="24"/>
          <w:szCs w:val="24"/>
        </w:rPr>
      </w:pPr>
      <w:r w:rsidRPr="00A6304F">
        <w:rPr>
          <w:b/>
          <w:spacing w:val="1"/>
          <w:sz w:val="24"/>
          <w:szCs w:val="24"/>
        </w:rPr>
        <w:t>3</w:t>
      </w:r>
      <w:r w:rsidRPr="00A6304F">
        <w:rPr>
          <w:b/>
          <w:sz w:val="24"/>
          <w:szCs w:val="24"/>
        </w:rPr>
        <w:t>-</w:t>
      </w:r>
    </w:p>
    <w:p w14:paraId="3C89AFA6" w14:textId="77777777" w:rsidR="00775851" w:rsidRDefault="00775851">
      <w:pPr>
        <w:ind w:left="427"/>
        <w:rPr>
          <w:b/>
          <w:sz w:val="24"/>
          <w:szCs w:val="24"/>
        </w:rPr>
      </w:pPr>
    </w:p>
    <w:p w14:paraId="56F0FDE4" w14:textId="08C874A4" w:rsidR="00775851" w:rsidRPr="00775851" w:rsidRDefault="006B0295" w:rsidP="006B0295">
      <w:pPr>
        <w:spacing w:before="33" w:line="276" w:lineRule="auto"/>
        <w:ind w:left="107"/>
        <w:jc w:val="both"/>
        <w:rPr>
          <w:b/>
          <w:color w:val="7F007F"/>
          <w:spacing w:val="-1"/>
          <w:position w:val="-1"/>
          <w:sz w:val="24"/>
          <w:szCs w:val="24"/>
        </w:rPr>
      </w:pPr>
      <w:r>
        <w:rPr>
          <w:b/>
          <w:color w:val="7F007F"/>
          <w:spacing w:val="-1"/>
          <w:position w:val="-1"/>
          <w:sz w:val="24"/>
          <w:szCs w:val="24"/>
        </w:rPr>
        <w:t xml:space="preserve">Student’s </w:t>
      </w:r>
      <w:r w:rsidR="00775851" w:rsidRPr="00775851">
        <w:rPr>
          <w:b/>
          <w:color w:val="7F007F"/>
          <w:spacing w:val="-1"/>
          <w:position w:val="-1"/>
          <w:sz w:val="24"/>
          <w:szCs w:val="24"/>
        </w:rPr>
        <w:t>Commitment Statement:</w:t>
      </w:r>
    </w:p>
    <w:p w14:paraId="764901AC" w14:textId="77777777" w:rsidR="00775851" w:rsidRPr="00775851" w:rsidRDefault="00775851" w:rsidP="006B0295">
      <w:pPr>
        <w:spacing w:before="33" w:line="276" w:lineRule="auto"/>
        <w:ind w:left="107"/>
        <w:jc w:val="both"/>
        <w:rPr>
          <w:b/>
          <w:color w:val="7F007F"/>
          <w:spacing w:val="-1"/>
          <w:position w:val="-1"/>
          <w:sz w:val="24"/>
          <w:szCs w:val="24"/>
        </w:rPr>
      </w:pPr>
      <w:r w:rsidRPr="00775851">
        <w:rPr>
          <w:b/>
          <w:color w:val="7F007F"/>
          <w:spacing w:val="-1"/>
          <w:position w:val="-1"/>
          <w:sz w:val="24"/>
          <w:szCs w:val="24"/>
        </w:rPr>
        <w:t>I affirm that any use, dissemination, or publication of results arising from my research, in whole or in part, must receive</w:t>
      </w:r>
      <w:r w:rsidRPr="00775851">
        <w:rPr>
          <w:rFonts w:hint="cs"/>
          <w:b/>
          <w:color w:val="7F007F"/>
          <w:spacing w:val="-1"/>
          <w:position w:val="-1"/>
          <w:sz w:val="24"/>
          <w:szCs w:val="24"/>
          <w:rtl/>
        </w:rPr>
        <w:t xml:space="preserve"> </w:t>
      </w:r>
      <w:r w:rsidRPr="00775851">
        <w:rPr>
          <w:b/>
          <w:color w:val="7F007F"/>
          <w:spacing w:val="-1"/>
          <w:position w:val="-1"/>
          <w:sz w:val="24"/>
          <w:szCs w:val="24"/>
        </w:rPr>
        <w:t>formal approval from the University of Medical Sciences or be officially communicated to my designated supervisor. I</w:t>
      </w:r>
      <w:r w:rsidRPr="00775851">
        <w:rPr>
          <w:rFonts w:hint="cs"/>
          <w:b/>
          <w:color w:val="7F007F"/>
          <w:spacing w:val="-1"/>
          <w:position w:val="-1"/>
          <w:sz w:val="24"/>
          <w:szCs w:val="24"/>
          <w:rtl/>
        </w:rPr>
        <w:t xml:space="preserve"> </w:t>
      </w:r>
      <w:r w:rsidRPr="00775851">
        <w:rPr>
          <w:b/>
          <w:color w:val="7F007F"/>
          <w:spacing w:val="-1"/>
          <w:position w:val="-1"/>
          <w:sz w:val="24"/>
          <w:szCs w:val="24"/>
        </w:rPr>
        <w:t>am fully committed to complying with the university’s ethical standards and publication policies as a condition for</w:t>
      </w:r>
      <w:r w:rsidRPr="00775851">
        <w:rPr>
          <w:rFonts w:hint="cs"/>
          <w:b/>
          <w:color w:val="7F007F"/>
          <w:spacing w:val="-1"/>
          <w:position w:val="-1"/>
          <w:sz w:val="24"/>
          <w:szCs w:val="24"/>
          <w:rtl/>
        </w:rPr>
        <w:t xml:space="preserve"> </w:t>
      </w:r>
      <w:r w:rsidRPr="00775851">
        <w:rPr>
          <w:b/>
          <w:color w:val="7F007F"/>
          <w:spacing w:val="-1"/>
          <w:position w:val="-1"/>
          <w:sz w:val="24"/>
          <w:szCs w:val="24"/>
        </w:rPr>
        <w:t>defending and submitting my thesis.</w:t>
      </w:r>
    </w:p>
    <w:p w14:paraId="69D20843" w14:textId="77777777" w:rsidR="00775851" w:rsidRPr="00775851" w:rsidRDefault="00775851" w:rsidP="00775851">
      <w:pPr>
        <w:spacing w:before="33" w:line="220" w:lineRule="exact"/>
        <w:ind w:left="107"/>
        <w:jc w:val="both"/>
        <w:rPr>
          <w:b/>
          <w:color w:val="7F007F"/>
          <w:spacing w:val="-1"/>
          <w:position w:val="-1"/>
          <w:sz w:val="24"/>
          <w:szCs w:val="24"/>
        </w:rPr>
      </w:pPr>
    </w:p>
    <w:p w14:paraId="3993D805" w14:textId="77777777" w:rsidR="00775851" w:rsidRPr="00775851" w:rsidRDefault="00775851" w:rsidP="00775851">
      <w:pPr>
        <w:spacing w:before="33" w:line="480" w:lineRule="auto"/>
        <w:jc w:val="both"/>
        <w:rPr>
          <w:b/>
          <w:color w:val="7F007F"/>
          <w:spacing w:val="-1"/>
          <w:position w:val="-1"/>
          <w:sz w:val="24"/>
          <w:szCs w:val="24"/>
        </w:rPr>
      </w:pPr>
      <w:r w:rsidRPr="00775851">
        <w:rPr>
          <w:b/>
          <w:color w:val="7F007F"/>
          <w:spacing w:val="-1"/>
          <w:position w:val="-1"/>
          <w:sz w:val="24"/>
          <w:szCs w:val="24"/>
        </w:rPr>
        <w:t>Date …………………………………</w:t>
      </w:r>
    </w:p>
    <w:p w14:paraId="77D2FDF2" w14:textId="77777777" w:rsidR="00775851" w:rsidRPr="00775851" w:rsidRDefault="00775851" w:rsidP="00775851">
      <w:pPr>
        <w:spacing w:before="33" w:line="480" w:lineRule="auto"/>
        <w:jc w:val="both"/>
        <w:rPr>
          <w:b/>
          <w:color w:val="7F007F"/>
          <w:spacing w:val="-1"/>
          <w:position w:val="-1"/>
          <w:sz w:val="24"/>
          <w:szCs w:val="24"/>
        </w:rPr>
      </w:pPr>
      <w:r w:rsidRPr="00775851">
        <w:rPr>
          <w:b/>
          <w:color w:val="7F007F"/>
          <w:spacing w:val="-1"/>
          <w:position w:val="-1"/>
          <w:sz w:val="24"/>
          <w:szCs w:val="24"/>
        </w:rPr>
        <w:t>Full Name ………………………</w:t>
      </w:r>
      <w:proofErr w:type="gramStart"/>
      <w:r w:rsidRPr="00775851">
        <w:rPr>
          <w:b/>
          <w:color w:val="7F007F"/>
          <w:spacing w:val="-1"/>
          <w:position w:val="-1"/>
          <w:sz w:val="24"/>
          <w:szCs w:val="24"/>
        </w:rPr>
        <w:t>…..</w:t>
      </w:r>
      <w:proofErr w:type="gramEnd"/>
    </w:p>
    <w:p w14:paraId="74652DB7" w14:textId="77777777" w:rsidR="00775851" w:rsidRPr="00775851" w:rsidRDefault="00775851" w:rsidP="00775851">
      <w:pPr>
        <w:spacing w:before="33" w:line="480" w:lineRule="auto"/>
        <w:jc w:val="both"/>
        <w:rPr>
          <w:b/>
          <w:color w:val="7F007F"/>
          <w:spacing w:val="-1"/>
          <w:position w:val="-1"/>
          <w:sz w:val="24"/>
          <w:szCs w:val="24"/>
          <w:rtl/>
        </w:rPr>
      </w:pPr>
      <w:r w:rsidRPr="00775851">
        <w:rPr>
          <w:b/>
          <w:color w:val="7F007F"/>
          <w:spacing w:val="-1"/>
          <w:position w:val="-1"/>
          <w:sz w:val="24"/>
          <w:szCs w:val="24"/>
        </w:rPr>
        <w:t>Signature ……………………………</w:t>
      </w:r>
    </w:p>
    <w:p w14:paraId="507C9871" w14:textId="77777777" w:rsidR="00775851" w:rsidRPr="00A6304F" w:rsidRDefault="00775851">
      <w:pPr>
        <w:ind w:left="427"/>
        <w:rPr>
          <w:sz w:val="24"/>
          <w:szCs w:val="24"/>
        </w:rPr>
      </w:pPr>
    </w:p>
    <w:sectPr w:rsidR="00775851" w:rsidRPr="00A6304F" w:rsidSect="004C782D">
      <w:type w:val="continuous"/>
      <w:pgSz w:w="11920" w:h="16860"/>
      <w:pgMar w:top="1580" w:right="11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64103" w14:textId="77777777" w:rsidR="001A0E8B" w:rsidRDefault="001A0E8B" w:rsidP="004C782D">
      <w:r>
        <w:separator/>
      </w:r>
    </w:p>
  </w:endnote>
  <w:endnote w:type="continuationSeparator" w:id="0">
    <w:p w14:paraId="3D998EEA" w14:textId="77777777" w:rsidR="001A0E8B" w:rsidRDefault="001A0E8B" w:rsidP="004C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BBB8" w14:textId="77777777" w:rsidR="00FD6CA0" w:rsidRDefault="00FD6CA0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3326" behindDoc="1" locked="0" layoutInCell="1" allowOverlap="1" wp14:anchorId="66319F72" wp14:editId="18BEC0CB">
              <wp:simplePos x="0" y="0"/>
              <wp:positionH relativeFrom="page">
                <wp:posOffset>595630</wp:posOffset>
              </wp:positionH>
              <wp:positionV relativeFrom="page">
                <wp:posOffset>10294620</wp:posOffset>
              </wp:positionV>
              <wp:extent cx="6144895" cy="146050"/>
              <wp:effectExtent l="0" t="0" r="3175" b="0"/>
              <wp:wrapNone/>
              <wp:docPr id="15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4895" cy="146050"/>
                        <a:chOff x="938" y="16212"/>
                        <a:chExt cx="9677" cy="230"/>
                      </a:xfrm>
                    </wpg:grpSpPr>
                    <wps:wsp>
                      <wps:cNvPr id="16" name="Freeform 28"/>
                      <wps:cNvSpPr>
                        <a:spLocks/>
                      </wps:cNvSpPr>
                      <wps:spPr bwMode="auto">
                        <a:xfrm>
                          <a:off x="938" y="16212"/>
                          <a:ext cx="9677" cy="230"/>
                        </a:xfrm>
                        <a:custGeom>
                          <a:avLst/>
                          <a:gdLst>
                            <a:gd name="T0" fmla="+- 0 938 938"/>
                            <a:gd name="T1" fmla="*/ T0 w 9677"/>
                            <a:gd name="T2" fmla="+- 0 16442 16212"/>
                            <a:gd name="T3" fmla="*/ 16442 h 230"/>
                            <a:gd name="T4" fmla="+- 0 10615 938"/>
                            <a:gd name="T5" fmla="*/ T4 w 9677"/>
                            <a:gd name="T6" fmla="+- 0 16442 16212"/>
                            <a:gd name="T7" fmla="*/ 16442 h 230"/>
                            <a:gd name="T8" fmla="+- 0 10615 938"/>
                            <a:gd name="T9" fmla="*/ T8 w 9677"/>
                            <a:gd name="T10" fmla="+- 0 16212 16212"/>
                            <a:gd name="T11" fmla="*/ 16212 h 230"/>
                            <a:gd name="T12" fmla="+- 0 938 938"/>
                            <a:gd name="T13" fmla="*/ T12 w 9677"/>
                            <a:gd name="T14" fmla="+- 0 16212 16212"/>
                            <a:gd name="T15" fmla="*/ 16212 h 230"/>
                            <a:gd name="T16" fmla="+- 0 938 938"/>
                            <a:gd name="T17" fmla="*/ T16 w 9677"/>
                            <a:gd name="T18" fmla="+- 0 16442 16212"/>
                            <a:gd name="T19" fmla="*/ 16442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77" h="230">
                              <a:moveTo>
                                <a:pt x="0" y="230"/>
                              </a:moveTo>
                              <a:lnTo>
                                <a:pt x="9677" y="230"/>
                              </a:lnTo>
                              <a:lnTo>
                                <a:pt x="9677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846E8" id="Group 27" o:spid="_x0000_s1026" style="position:absolute;margin-left:46.9pt;margin-top:810.6pt;width:483.85pt;height:11.5pt;z-index:-3154;mso-position-horizontal-relative:page;mso-position-vertical-relative:page" coordorigin="938,16212" coordsize="967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">
              <v:shape id="Freeform 28" o:spid="_x0000_s1027" style="position:absolute;left:938;top:16212;width:9677;height:230;visibility:visible;mso-wrap-style:square;v-text-anchor:top" coordsize="967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" path="m,230r9677,l9677,,,,,230xe" fillcolor="#f2f2f2" stroked="f">
                <v:path arrowok="t" o:connecttype="custom" o:connectlocs="0,16442;9677,16442;9677,16212;0,16212;0,1644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7" behindDoc="1" locked="0" layoutInCell="1" allowOverlap="1" wp14:anchorId="68F6E032" wp14:editId="6203BDB2">
              <wp:simplePos x="0" y="0"/>
              <wp:positionH relativeFrom="page">
                <wp:posOffset>1619250</wp:posOffset>
              </wp:positionH>
              <wp:positionV relativeFrom="page">
                <wp:posOffset>10116185</wp:posOffset>
              </wp:positionV>
              <wp:extent cx="4326890" cy="127635"/>
              <wp:effectExtent l="0" t="635" r="0" b="0"/>
              <wp:wrapNone/>
              <wp:docPr id="1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83157" w14:textId="77777777" w:rsidR="00FD6CA0" w:rsidRDefault="00FD6CA0" w:rsidP="00802525">
                          <w:pPr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>Add</w:t>
                          </w:r>
                          <w:r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ss: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#</w:t>
                          </w:r>
                          <w:proofErr w:type="gramStart"/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124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N.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 xml:space="preserve"> Mozaffar Br. St.,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Dameshgh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St., Vali-e Asr Ave., Tehran, Iran,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3439123900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6E03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1" type="#_x0000_t202" style="position:absolute;margin-left:127.5pt;margin-top:796.55pt;width:340.7pt;height:10.05pt;z-index:-31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" filled="f" stroked="f">
              <v:textbox inset="0,0,0,0">
                <w:txbxContent>
                  <w:p w14:paraId="2EA83157" w14:textId="77777777" w:rsidR="00FD6CA0" w:rsidRDefault="00FD6CA0" w:rsidP="00802525">
                    <w:pPr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1"/>
                        <w:sz w:val="16"/>
                        <w:szCs w:val="16"/>
                      </w:rPr>
                      <w:t>Add</w:t>
                    </w:r>
                    <w:r>
                      <w:rPr>
                        <w:b/>
                        <w:spacing w:val="1"/>
                        <w:sz w:val="16"/>
                        <w:szCs w:val="16"/>
                      </w:rPr>
                      <w:t>re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ss: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#</w:t>
                    </w:r>
                    <w:proofErr w:type="gramStart"/>
                    <w:r>
                      <w:rPr>
                        <w:spacing w:val="-1"/>
                        <w:sz w:val="16"/>
                        <w:szCs w:val="16"/>
                      </w:rPr>
                      <w:t>124</w:t>
                    </w:r>
                    <w:r>
                      <w:rPr>
                        <w:sz w:val="16"/>
                        <w:szCs w:val="16"/>
                      </w:rPr>
                      <w:t xml:space="preserve">  N.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 xml:space="preserve"> Mozaffar Br. St.,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Dameshgh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St., Vali-e Asr Ave., Tehran, Iran,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ta</w:t>
                    </w:r>
                    <w:r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3439123900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8" behindDoc="1" locked="0" layoutInCell="1" allowOverlap="1" wp14:anchorId="44914635" wp14:editId="143F325A">
              <wp:simplePos x="0" y="0"/>
              <wp:positionH relativeFrom="page">
                <wp:posOffset>3519170</wp:posOffset>
              </wp:positionH>
              <wp:positionV relativeFrom="page">
                <wp:posOffset>10300970</wp:posOffset>
              </wp:positionV>
              <wp:extent cx="45720" cy="113665"/>
              <wp:effectExtent l="4445" t="4445" r="0" b="0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2F832" w14:textId="77777777" w:rsidR="00FD6CA0" w:rsidRDefault="00FD6CA0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w w:val="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14635" id="Text Box 25" o:spid="_x0000_s1032" type="#_x0000_t202" style="position:absolute;margin-left:277.1pt;margin-top:811.1pt;width:3.6pt;height:8.95pt;z-index:-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ml2QEAAJYDAAAOAAAAZHJzL2Uyb0RvYy54bWysU1Fv0zAQfkfiP1h+p2k6VlDUdBqbhpAG&#10;Qxr7AY7jNBaJz9y5Tcqv5+w0HbA3xIt1ubO/+77vLpurse/EwSBZcKXMF0spjNNQW7cr5dO3uzfv&#10;pa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" filled="f" stroked="f">
              <v:textbox inset="0,0,0,0">
                <w:txbxContent>
                  <w:p w14:paraId="2592F832" w14:textId="77777777" w:rsidR="00FD6CA0" w:rsidRDefault="00FD6CA0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w w:val="9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9" behindDoc="1" locked="0" layoutInCell="1" allowOverlap="1" wp14:anchorId="577B6B07" wp14:editId="34C5DE8F">
              <wp:simplePos x="0" y="0"/>
              <wp:positionH relativeFrom="page">
                <wp:posOffset>3769995</wp:posOffset>
              </wp:positionH>
              <wp:positionV relativeFrom="page">
                <wp:posOffset>10300970</wp:posOffset>
              </wp:positionV>
              <wp:extent cx="69850" cy="113665"/>
              <wp:effectExtent l="0" t="4445" r="0" b="0"/>
              <wp:wrapNone/>
              <wp:docPr id="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C89EA" w14:textId="77777777" w:rsidR="00FD6CA0" w:rsidRDefault="00FD6CA0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181"/>
                              <w:spacing w:val="1"/>
                              <w:w w:val="65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color w:val="808181"/>
                              <w:w w:val="99"/>
                              <w:sz w:val="14"/>
                              <w:szCs w:val="14"/>
                            </w:rPr>
                            <w:t>I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B6B07" id="Text Box 24" o:spid="_x0000_s1033" type="#_x0000_t202" style="position:absolute;margin-left:296.85pt;margin-top:811.1pt;width:5.5pt;height:8.95pt;z-index:-3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" filled="f" stroked="f">
              <v:textbox inset="0,0,0,0">
                <w:txbxContent>
                  <w:p w14:paraId="7D0C89EA" w14:textId="77777777" w:rsidR="00FD6CA0" w:rsidRDefault="00FD6CA0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181"/>
                        <w:spacing w:val="1"/>
                        <w:w w:val="65"/>
                        <w:sz w:val="14"/>
                        <w:szCs w:val="14"/>
                      </w:rPr>
                      <w:t>.</w:t>
                    </w:r>
                    <w:r>
                      <w:rPr>
                        <w:color w:val="808181"/>
                        <w:w w:val="99"/>
                        <w:sz w:val="14"/>
                        <w:szCs w:val="14"/>
                      </w:rPr>
                      <w:t>I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CBC0" w14:textId="77777777" w:rsidR="00FD6CA0" w:rsidRDefault="00FD6CA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342" behindDoc="1" locked="0" layoutInCell="1" allowOverlap="1" wp14:anchorId="0BEBFC80" wp14:editId="77428354">
              <wp:simplePos x="0" y="0"/>
              <wp:positionH relativeFrom="page">
                <wp:posOffset>1619250</wp:posOffset>
              </wp:positionH>
              <wp:positionV relativeFrom="page">
                <wp:posOffset>10182225</wp:posOffset>
              </wp:positionV>
              <wp:extent cx="4326890" cy="25844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F1CF" w14:textId="77777777" w:rsidR="00FD6CA0" w:rsidRDefault="00FD6CA0">
                          <w:pPr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>Add</w:t>
                          </w:r>
                          <w:r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ss: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t>1 –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ee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Qu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1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17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53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BFC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127.5pt;margin-top:801.75pt;width:340.7pt;height:20.35pt;z-index:-3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" filled="f" stroked="f">
              <v:textbox inset="0,0,0,0">
                <w:txbxContent>
                  <w:p w14:paraId="7748F1CF" w14:textId="77777777" w:rsidR="00FD6CA0" w:rsidRDefault="00FD6CA0">
                    <w:pPr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1"/>
                        <w:sz w:val="16"/>
                        <w:szCs w:val="16"/>
                      </w:rPr>
                      <w:t>Add</w:t>
                    </w:r>
                    <w:r>
                      <w:rPr>
                        <w:b/>
                        <w:spacing w:val="1"/>
                        <w:sz w:val="16"/>
                        <w:szCs w:val="16"/>
                      </w:rPr>
                      <w:t>re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ss: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t>1 –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proofErr w:type="spellEnd"/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ee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Qu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K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Te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an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an</w:t>
                    </w:r>
                    <w:r>
                      <w:rPr>
                        <w:sz w:val="16"/>
                        <w:szCs w:val="16"/>
                      </w:rPr>
                      <w:t xml:space="preserve">, 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proofErr w:type="gramEnd"/>
                    <w:r>
                      <w:rPr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ta</w:t>
                    </w:r>
                    <w:r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1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17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53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3341" behindDoc="1" locked="0" layoutInCell="1" allowOverlap="1" wp14:anchorId="4DB51CA2" wp14:editId="38185B14">
              <wp:simplePos x="0" y="0"/>
              <wp:positionH relativeFrom="page">
                <wp:posOffset>595630</wp:posOffset>
              </wp:positionH>
              <wp:positionV relativeFrom="page">
                <wp:posOffset>10294620</wp:posOffset>
              </wp:positionV>
              <wp:extent cx="6144895" cy="146050"/>
              <wp:effectExtent l="0" t="0" r="3175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4895" cy="146050"/>
                        <a:chOff x="938" y="16212"/>
                        <a:chExt cx="9677" cy="230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938" y="16212"/>
                          <a:ext cx="9677" cy="230"/>
                        </a:xfrm>
                        <a:custGeom>
                          <a:avLst/>
                          <a:gdLst>
                            <a:gd name="T0" fmla="+- 0 938 938"/>
                            <a:gd name="T1" fmla="*/ T0 w 9677"/>
                            <a:gd name="T2" fmla="+- 0 16442 16212"/>
                            <a:gd name="T3" fmla="*/ 16442 h 230"/>
                            <a:gd name="T4" fmla="+- 0 10615 938"/>
                            <a:gd name="T5" fmla="*/ T4 w 9677"/>
                            <a:gd name="T6" fmla="+- 0 16442 16212"/>
                            <a:gd name="T7" fmla="*/ 16442 h 230"/>
                            <a:gd name="T8" fmla="+- 0 10615 938"/>
                            <a:gd name="T9" fmla="*/ T8 w 9677"/>
                            <a:gd name="T10" fmla="+- 0 16212 16212"/>
                            <a:gd name="T11" fmla="*/ 16212 h 230"/>
                            <a:gd name="T12" fmla="+- 0 938 938"/>
                            <a:gd name="T13" fmla="*/ T12 w 9677"/>
                            <a:gd name="T14" fmla="+- 0 16212 16212"/>
                            <a:gd name="T15" fmla="*/ 16212 h 230"/>
                            <a:gd name="T16" fmla="+- 0 938 938"/>
                            <a:gd name="T17" fmla="*/ T16 w 9677"/>
                            <a:gd name="T18" fmla="+- 0 16442 16212"/>
                            <a:gd name="T19" fmla="*/ 16442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77" h="230">
                              <a:moveTo>
                                <a:pt x="0" y="230"/>
                              </a:moveTo>
                              <a:lnTo>
                                <a:pt x="9677" y="230"/>
                              </a:lnTo>
                              <a:lnTo>
                                <a:pt x="9677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A5DD4C" id="Group 7" o:spid="_x0000_s1026" style="position:absolute;margin-left:46.9pt;margin-top:810.6pt;width:483.85pt;height:11.5pt;z-index:-3139;mso-position-horizontal-relative:page;mso-position-vertical-relative:page" coordorigin="938,16212" coordsize="967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">
              <v:shape id="Freeform 8" o:spid="_x0000_s1027" style="position:absolute;left:938;top:16212;width:9677;height:230;visibility:visible;mso-wrap-style:square;v-text-anchor:top" coordsize="967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" path="m,230r9677,l9677,,,,,230xe" fillcolor="#f2f2f2" stroked="f">
                <v:path arrowok="t" o:connecttype="custom" o:connectlocs="0,16442;9677,16442;9677,16212;0,16212;0,1644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3" behindDoc="1" locked="0" layoutInCell="1" allowOverlap="1" wp14:anchorId="196ADB25" wp14:editId="3365DBDB">
              <wp:simplePos x="0" y="0"/>
              <wp:positionH relativeFrom="page">
                <wp:posOffset>3519170</wp:posOffset>
              </wp:positionH>
              <wp:positionV relativeFrom="page">
                <wp:posOffset>10300970</wp:posOffset>
              </wp:positionV>
              <wp:extent cx="45720" cy="113665"/>
              <wp:effectExtent l="4445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D164E" w14:textId="77777777" w:rsidR="00FD6CA0" w:rsidRDefault="00FD6CA0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w w:val="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ADB25" id="_x0000_s1037" type="#_x0000_t202" style="position:absolute;margin-left:277.1pt;margin-top:811.1pt;width:3.6pt;height:8.95pt;z-index:-3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" filled="f" stroked="f">
              <v:textbox inset="0,0,0,0">
                <w:txbxContent>
                  <w:p w14:paraId="504D164E" w14:textId="77777777" w:rsidR="00FD6CA0" w:rsidRDefault="00FD6CA0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w w:val="9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4" behindDoc="1" locked="0" layoutInCell="1" allowOverlap="1" wp14:anchorId="65B029FD" wp14:editId="3247A90D">
              <wp:simplePos x="0" y="0"/>
              <wp:positionH relativeFrom="page">
                <wp:posOffset>3769995</wp:posOffset>
              </wp:positionH>
              <wp:positionV relativeFrom="page">
                <wp:posOffset>10300970</wp:posOffset>
              </wp:positionV>
              <wp:extent cx="69850" cy="113665"/>
              <wp:effectExtent l="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30FDE" w14:textId="77777777" w:rsidR="00FD6CA0" w:rsidRDefault="00FD6CA0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181"/>
                              <w:spacing w:val="1"/>
                              <w:w w:val="65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color w:val="808181"/>
                              <w:w w:val="99"/>
                              <w:sz w:val="14"/>
                              <w:szCs w:val="14"/>
                            </w:rPr>
                            <w:t>I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B029FD" id="Text Box 4" o:spid="_x0000_s1038" type="#_x0000_t202" style="position:absolute;margin-left:296.85pt;margin-top:811.1pt;width:5.5pt;height:8.95pt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" filled="f" stroked="f">
              <v:textbox inset="0,0,0,0">
                <w:txbxContent>
                  <w:p w14:paraId="77F30FDE" w14:textId="77777777" w:rsidR="00FD6CA0" w:rsidRDefault="00FD6CA0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181"/>
                        <w:spacing w:val="1"/>
                        <w:w w:val="65"/>
                        <w:sz w:val="14"/>
                        <w:szCs w:val="14"/>
                      </w:rPr>
                      <w:t>.</w:t>
                    </w:r>
                    <w:r>
                      <w:rPr>
                        <w:color w:val="808181"/>
                        <w:w w:val="99"/>
                        <w:sz w:val="14"/>
                        <w:szCs w:val="14"/>
                      </w:rPr>
                      <w:t>I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975B" w14:textId="77777777" w:rsidR="001A0E8B" w:rsidRDefault="001A0E8B" w:rsidP="004C782D">
      <w:r>
        <w:separator/>
      </w:r>
    </w:p>
  </w:footnote>
  <w:footnote w:type="continuationSeparator" w:id="0">
    <w:p w14:paraId="2FB5E42C" w14:textId="77777777" w:rsidR="001A0E8B" w:rsidRDefault="001A0E8B" w:rsidP="004C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C88F" w14:textId="671B823A" w:rsidR="000E1B04" w:rsidRDefault="00E86327">
    <w:pPr>
      <w:spacing w:line="200" w:lineRule="exact"/>
    </w:pPr>
    <w:r>
      <w:rPr>
        <w:noProof/>
      </w:rPr>
      <w:drawing>
        <wp:anchor distT="0" distB="0" distL="114300" distR="114300" simplePos="0" relativeHeight="503315395" behindDoc="1" locked="0" layoutInCell="1" allowOverlap="1" wp14:anchorId="255FD03A" wp14:editId="2EAF7CAE">
          <wp:simplePos x="0" y="0"/>
          <wp:positionH relativeFrom="page">
            <wp:posOffset>1028065</wp:posOffset>
          </wp:positionH>
          <wp:positionV relativeFrom="page">
            <wp:posOffset>66040</wp:posOffset>
          </wp:positionV>
          <wp:extent cx="419100" cy="409575"/>
          <wp:effectExtent l="0" t="0" r="0" b="952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6E4C5" w14:textId="1C48180D" w:rsidR="000E1B04" w:rsidRDefault="00E8632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324" behindDoc="1" locked="0" layoutInCell="1" allowOverlap="1" wp14:anchorId="21E1A5B7" wp14:editId="56A4B1AF">
              <wp:simplePos x="0" y="0"/>
              <wp:positionH relativeFrom="page">
                <wp:posOffset>314325</wp:posOffset>
              </wp:positionH>
              <wp:positionV relativeFrom="page">
                <wp:posOffset>561975</wp:posOffset>
              </wp:positionV>
              <wp:extent cx="1885950" cy="571500"/>
              <wp:effectExtent l="0" t="0" r="0" b="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E4976" w14:textId="77777777" w:rsidR="00FD6CA0" w:rsidRDefault="00FD6CA0" w:rsidP="00982609">
                          <w:pPr>
                            <w:spacing w:line="200" w:lineRule="exact"/>
                            <w:ind w:right="-2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rsity</w:t>
                          </w:r>
                          <w:r>
                            <w:rPr>
                              <w:color w:val="6F2F9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 xml:space="preserve"> S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ces</w:t>
                          </w:r>
                        </w:p>
                        <w:p w14:paraId="73D52DEC" w14:textId="77777777" w:rsidR="00FD6CA0" w:rsidRDefault="00FD6CA0" w:rsidP="00982609">
                          <w:pPr>
                            <w:spacing w:before="1"/>
                            <w:jc w:val="center"/>
                            <w:rPr>
                              <w:color w:val="6F2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F2F9F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544FB2D1" w14:textId="77777777" w:rsidR="00FD6CA0" w:rsidRDefault="00FD6CA0" w:rsidP="001E2A08">
                          <w:pPr>
                            <w:spacing w:before="1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(IC-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S)</w:t>
                          </w:r>
                        </w:p>
                        <w:p w14:paraId="108BCDFA" w14:textId="77777777" w:rsidR="00FD6CA0" w:rsidRDefault="00FD6CA0" w:rsidP="00982609">
                          <w:pPr>
                            <w:spacing w:line="12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ffi</w:t>
                          </w:r>
                          <w:r>
                            <w:rPr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sz w:val="12"/>
                              <w:szCs w:val="12"/>
                            </w:rPr>
                            <w:t>Vice Dean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sz w:val="12"/>
                              <w:szCs w:val="12"/>
                            </w:rPr>
                            <w:t>ea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ch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1A5B7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9" type="#_x0000_t202" style="position:absolute;margin-left:24.75pt;margin-top:44.25pt;width:148.5pt;height:45pt;z-index:-31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" filled="f" stroked="f">
              <v:textbox inset="0,0,0,0">
                <w:txbxContent>
                  <w:p w14:paraId="5C7E4976" w14:textId="77777777" w:rsidR="00FD6CA0" w:rsidRDefault="00FD6CA0" w:rsidP="00982609">
                    <w:pPr>
                      <w:spacing w:line="200" w:lineRule="exact"/>
                      <w:ind w:right="-2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rsity</w:t>
                    </w:r>
                    <w:r>
                      <w:rPr>
                        <w:color w:val="6F2F9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f</w:t>
                    </w: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ces</w:t>
                    </w:r>
                  </w:p>
                  <w:p w14:paraId="73D52DEC" w14:textId="77777777" w:rsidR="00FD6CA0" w:rsidRDefault="00FD6CA0" w:rsidP="00982609">
                    <w:pPr>
                      <w:spacing w:before="1"/>
                      <w:jc w:val="center"/>
                      <w:rPr>
                        <w:color w:val="6F2F9F"/>
                        <w:sz w:val="16"/>
                        <w:szCs w:val="16"/>
                      </w:rPr>
                    </w:pPr>
                    <w:r>
                      <w:rPr>
                        <w:color w:val="6F2F9F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Ca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</w:p>
                  <w:p w14:paraId="544FB2D1" w14:textId="77777777" w:rsidR="00FD6CA0" w:rsidRDefault="00FD6CA0" w:rsidP="001E2A08">
                    <w:pPr>
                      <w:spacing w:before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(IC-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S)</w:t>
                    </w:r>
                  </w:p>
                  <w:p w14:paraId="108BCDFA" w14:textId="77777777" w:rsidR="00FD6CA0" w:rsidRDefault="00FD6CA0" w:rsidP="00982609">
                    <w:pPr>
                      <w:spacing w:line="120" w:lineRule="exact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O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ffi</w:t>
                    </w:r>
                    <w:r>
                      <w:rPr>
                        <w:sz w:val="12"/>
                        <w:szCs w:val="12"/>
                      </w:rPr>
                      <w:t>ce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  <w:szCs w:val="12"/>
                      </w:rPr>
                      <w:t>Vice Dean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r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sz w:val="12"/>
                        <w:szCs w:val="12"/>
                      </w:rPr>
                      <w:t>ea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ch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A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a</w:t>
                    </w:r>
                    <w:r>
                      <w:rPr>
                        <w:sz w:val="12"/>
                        <w:szCs w:val="12"/>
                      </w:rPr>
                      <w:t>i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637E7D" w14:textId="78437511" w:rsidR="000E1B04" w:rsidRDefault="00B104C2">
    <w:pPr>
      <w:spacing w:line="200" w:lineRule="exact"/>
    </w:pPr>
    <w:r>
      <w:t xml:space="preserve">   </w:t>
    </w:r>
  </w:p>
  <w:p w14:paraId="5097A37D" w14:textId="77777777" w:rsidR="000E1B04" w:rsidRDefault="000E1B04">
    <w:pPr>
      <w:spacing w:line="200" w:lineRule="exact"/>
    </w:pPr>
  </w:p>
  <w:p w14:paraId="5B23B1B0" w14:textId="77777777" w:rsidR="00B104C2" w:rsidRDefault="00B104C2">
    <w:pPr>
      <w:spacing w:line="200" w:lineRule="exact"/>
    </w:pPr>
  </w:p>
  <w:p w14:paraId="5C2C8804" w14:textId="7B7BE596" w:rsidR="00FD6CA0" w:rsidRDefault="00FD6CA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325" behindDoc="1" locked="0" layoutInCell="1" allowOverlap="1" wp14:anchorId="29A83933" wp14:editId="35A71732">
              <wp:simplePos x="0" y="0"/>
              <wp:positionH relativeFrom="page">
                <wp:posOffset>600075</wp:posOffset>
              </wp:positionH>
              <wp:positionV relativeFrom="page">
                <wp:posOffset>1039495</wp:posOffset>
              </wp:positionV>
              <wp:extent cx="46990" cy="113665"/>
              <wp:effectExtent l="0" t="1270" r="635" b="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21323" w14:textId="77777777" w:rsidR="00FD6CA0" w:rsidRDefault="00FD6CA0">
                          <w:pPr>
                            <w:spacing w:line="160" w:lineRule="exact"/>
                            <w:ind w:left="20" w:right="-21"/>
                            <w:rPr>
                              <w:rFonts w:ascii="Traditional Arabic" w:eastAsia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A83933" id="Text Box 29" o:spid="_x0000_s1030" type="#_x0000_t202" style="position:absolute;margin-left:47.25pt;margin-top:81.85pt;width:3.7pt;height:8.95pt;z-index:-31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" filled="f" stroked="f">
              <v:textbox inset="0,0,0,0">
                <w:txbxContent>
                  <w:p w14:paraId="15121323" w14:textId="77777777" w:rsidR="00FD6CA0" w:rsidRDefault="00FD6CA0">
                    <w:pPr>
                      <w:spacing w:line="160" w:lineRule="exact"/>
                      <w:ind w:left="20" w:right="-21"/>
                      <w:rPr>
                        <w:rFonts w:ascii="Traditional Arabic" w:eastAsia="Traditional Arabic" w:hAnsi="Traditional Arabic" w:cs="Traditional Arabic"/>
                        <w:sz w:val="14"/>
                        <w:szCs w:val="14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DEA2" w14:textId="51127595" w:rsidR="00E917EF" w:rsidRDefault="00E917EF">
    <w:pPr>
      <w:spacing w:line="200" w:lineRule="exact"/>
    </w:pPr>
    <w:r>
      <w:rPr>
        <w:noProof/>
      </w:rPr>
      <w:drawing>
        <wp:anchor distT="0" distB="0" distL="114300" distR="114300" simplePos="0" relativeHeight="503313338" behindDoc="1" locked="0" layoutInCell="1" allowOverlap="1" wp14:anchorId="25F7E6D2" wp14:editId="6229CA3B">
          <wp:simplePos x="0" y="0"/>
          <wp:positionH relativeFrom="page">
            <wp:posOffset>771525</wp:posOffset>
          </wp:positionH>
          <wp:positionV relativeFrom="page">
            <wp:posOffset>72390</wp:posOffset>
          </wp:positionV>
          <wp:extent cx="419100" cy="397422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97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DA405" w14:textId="26CE3D4D" w:rsidR="00FD6CA0" w:rsidRDefault="00E8632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339" behindDoc="1" locked="0" layoutInCell="1" allowOverlap="1" wp14:anchorId="7C2DEAA4" wp14:editId="4C35C153">
              <wp:simplePos x="0" y="0"/>
              <wp:positionH relativeFrom="page">
                <wp:posOffset>95250</wp:posOffset>
              </wp:positionH>
              <wp:positionV relativeFrom="topMargin">
                <wp:posOffset>533400</wp:posOffset>
              </wp:positionV>
              <wp:extent cx="1771650" cy="657225"/>
              <wp:effectExtent l="0" t="0" r="0" b="952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11E92" w14:textId="77777777" w:rsidR="00FD6CA0" w:rsidRDefault="00FD6CA0" w:rsidP="00DF5D05">
                          <w:pPr>
                            <w:spacing w:line="200" w:lineRule="exact"/>
                            <w:ind w:right="-2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rsity</w:t>
                          </w:r>
                          <w:r>
                            <w:rPr>
                              <w:color w:val="6F2F9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 xml:space="preserve"> S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ces</w:t>
                          </w:r>
                        </w:p>
                        <w:p w14:paraId="3FEFB7D1" w14:textId="77777777" w:rsidR="00E917EF" w:rsidRDefault="00FD6CA0" w:rsidP="00E75F71">
                          <w:pPr>
                            <w:spacing w:before="1"/>
                            <w:jc w:val="center"/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F2F9F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28E9BB6" w14:textId="0CD76FFB" w:rsidR="00FD6CA0" w:rsidRDefault="00FD6CA0" w:rsidP="00E75F71">
                          <w:pPr>
                            <w:spacing w:before="1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(IC-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S)</w:t>
                          </w:r>
                        </w:p>
                        <w:p w14:paraId="33F85256" w14:textId="77777777" w:rsidR="00FD6CA0" w:rsidRDefault="00FD6CA0" w:rsidP="00DA5DA8">
                          <w:pPr>
                            <w:spacing w:line="12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ffi</w:t>
                          </w:r>
                          <w:r>
                            <w:rPr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sz w:val="12"/>
                              <w:szCs w:val="12"/>
                            </w:rPr>
                            <w:t>Vice Dean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sz w:val="12"/>
                              <w:szCs w:val="12"/>
                            </w:rPr>
                            <w:t>ea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ch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DEAA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7.5pt;margin-top:42pt;width:139.5pt;height:51.75pt;z-index:-3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" filled="f" stroked="f">
              <v:textbox inset="0,0,0,0">
                <w:txbxContent>
                  <w:p w14:paraId="45D11E92" w14:textId="77777777" w:rsidR="00FD6CA0" w:rsidRDefault="00FD6CA0" w:rsidP="00DF5D05">
                    <w:pPr>
                      <w:spacing w:line="200" w:lineRule="exact"/>
                      <w:ind w:right="-2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rsity</w:t>
                    </w:r>
                    <w:r>
                      <w:rPr>
                        <w:color w:val="6F2F9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f</w:t>
                    </w: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ces</w:t>
                    </w:r>
                  </w:p>
                  <w:p w14:paraId="3FEFB7D1" w14:textId="77777777" w:rsidR="00E917EF" w:rsidRDefault="00FD6CA0" w:rsidP="00E75F71">
                    <w:pPr>
                      <w:spacing w:before="1"/>
                      <w:jc w:val="center"/>
                      <w:rPr>
                        <w:color w:val="6F2F9F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color w:val="6F2F9F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Ca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 xml:space="preserve"> </w:t>
                    </w:r>
                  </w:p>
                  <w:p w14:paraId="028E9BB6" w14:textId="0CD76FFB" w:rsidR="00FD6CA0" w:rsidRDefault="00FD6CA0" w:rsidP="00E75F71">
                    <w:pPr>
                      <w:spacing w:before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(IC-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S)</w:t>
                    </w:r>
                  </w:p>
                  <w:p w14:paraId="33F85256" w14:textId="77777777" w:rsidR="00FD6CA0" w:rsidRDefault="00FD6CA0" w:rsidP="00DA5DA8">
                    <w:pPr>
                      <w:spacing w:line="120" w:lineRule="exact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O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ffi</w:t>
                    </w:r>
                    <w:r>
                      <w:rPr>
                        <w:sz w:val="12"/>
                        <w:szCs w:val="12"/>
                      </w:rPr>
                      <w:t>ce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  <w:szCs w:val="12"/>
                      </w:rPr>
                      <w:t>Vice Dean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r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sz w:val="12"/>
                        <w:szCs w:val="12"/>
                      </w:rPr>
                      <w:t>ea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ch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A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a</w:t>
                    </w:r>
                    <w:r>
                      <w:rPr>
                        <w:sz w:val="12"/>
                        <w:szCs w:val="12"/>
                      </w:rPr>
                      <w:t>i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FD6CA0">
      <w:rPr>
        <w:noProof/>
      </w:rPr>
      <mc:AlternateContent>
        <mc:Choice Requires="wps">
          <w:drawing>
            <wp:anchor distT="0" distB="0" distL="114300" distR="114300" simplePos="0" relativeHeight="503313340" behindDoc="1" locked="0" layoutInCell="1" allowOverlap="1" wp14:anchorId="063B7960" wp14:editId="32AC0296">
              <wp:simplePos x="0" y="0"/>
              <wp:positionH relativeFrom="page">
                <wp:posOffset>600075</wp:posOffset>
              </wp:positionH>
              <wp:positionV relativeFrom="page">
                <wp:posOffset>1039495</wp:posOffset>
              </wp:positionV>
              <wp:extent cx="56515" cy="295910"/>
              <wp:effectExtent l="0" t="1270" r="63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7A103" w14:textId="77777777" w:rsidR="00FD6CA0" w:rsidRDefault="00FD6CA0">
                          <w:pPr>
                            <w:spacing w:line="180" w:lineRule="exact"/>
                            <w:ind w:left="20"/>
                            <w:rPr>
                              <w:rFonts w:ascii="Traditional Arabic" w:eastAsia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8389939" w14:textId="77777777" w:rsidR="00FD6CA0" w:rsidRDefault="00FD6CA0">
                          <w:pPr>
                            <w:spacing w:line="280" w:lineRule="exact"/>
                            <w:ind w:left="20" w:right="-30"/>
                            <w:rPr>
                              <w:rFonts w:ascii="Traditional Arabic" w:eastAsia="Traditional Arabic" w:hAnsi="Traditional Arabic" w:cs="Traditional Arabic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B7960" id="Text Box 9" o:spid="_x0000_s1035" type="#_x0000_t202" style="position:absolute;margin-left:47.25pt;margin-top:81.85pt;width:4.45pt;height:23.3pt;z-index:-3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" filled="f" stroked="f">
              <v:textbox inset="0,0,0,0">
                <w:txbxContent>
                  <w:p w14:paraId="1287A103" w14:textId="77777777" w:rsidR="00FD6CA0" w:rsidRDefault="00FD6CA0">
                    <w:pPr>
                      <w:spacing w:line="180" w:lineRule="exact"/>
                      <w:ind w:left="20"/>
                      <w:rPr>
                        <w:rFonts w:ascii="Traditional Arabic" w:eastAsia="Traditional Arabic" w:hAnsi="Traditional Arabic" w:cs="Traditional Arabic"/>
                        <w:sz w:val="14"/>
                        <w:szCs w:val="14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  <w:sz w:val="14"/>
                        <w:szCs w:val="14"/>
                      </w:rPr>
                      <w:t xml:space="preserve"> </w:t>
                    </w:r>
                  </w:p>
                  <w:p w14:paraId="78389939" w14:textId="77777777" w:rsidR="00FD6CA0" w:rsidRDefault="00FD6CA0">
                    <w:pPr>
                      <w:spacing w:line="280" w:lineRule="exact"/>
                      <w:ind w:left="20" w:right="-30"/>
                      <w:rPr>
                        <w:rFonts w:ascii="Traditional Arabic" w:eastAsia="Traditional Arabic" w:hAnsi="Traditional Arabic" w:cs="Traditional Arabic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D074" w14:textId="77777777" w:rsidR="00FD6CA0" w:rsidRDefault="00FD6CA0">
    <w:pPr>
      <w:spacing w:line="200" w:lineRule="exact"/>
    </w:pPr>
    <w:r>
      <w:rPr>
        <w:noProof/>
      </w:rPr>
      <w:drawing>
        <wp:anchor distT="0" distB="0" distL="114300" distR="114300" simplePos="0" relativeHeight="503313345" behindDoc="1" locked="0" layoutInCell="1" allowOverlap="1" wp14:anchorId="022D1EE9" wp14:editId="18077330">
          <wp:simplePos x="0" y="0"/>
          <wp:positionH relativeFrom="page">
            <wp:posOffset>409575</wp:posOffset>
          </wp:positionH>
          <wp:positionV relativeFrom="page">
            <wp:posOffset>323850</wp:posOffset>
          </wp:positionV>
          <wp:extent cx="294640" cy="2794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46" behindDoc="1" locked="0" layoutInCell="1" allowOverlap="1" wp14:anchorId="70DAC829" wp14:editId="143DC7EE">
              <wp:simplePos x="0" y="0"/>
              <wp:positionH relativeFrom="page">
                <wp:posOffset>760095</wp:posOffset>
              </wp:positionH>
              <wp:positionV relativeFrom="page">
                <wp:posOffset>684530</wp:posOffset>
              </wp:positionV>
              <wp:extent cx="1812925" cy="3454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2C941" w14:textId="77777777" w:rsidR="00FD6CA0" w:rsidRDefault="00FD6CA0" w:rsidP="00C570A2">
                          <w:pPr>
                            <w:spacing w:line="200" w:lineRule="exact"/>
                            <w:ind w:right="-2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rsity</w:t>
                          </w:r>
                          <w:r>
                            <w:rPr>
                              <w:color w:val="6F2F9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 xml:space="preserve"> S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ces</w:t>
                          </w:r>
                        </w:p>
                        <w:p w14:paraId="3C2F96AF" w14:textId="77777777" w:rsidR="00FD6CA0" w:rsidRDefault="00FD6CA0" w:rsidP="00C570A2">
                          <w:pPr>
                            <w:spacing w:before="1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F2F9F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08B489C6" w14:textId="77777777" w:rsidR="00FD6CA0" w:rsidRDefault="00FD6CA0" w:rsidP="00C570A2">
                          <w:pPr>
                            <w:spacing w:line="12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ffi</w:t>
                          </w:r>
                          <w:r>
                            <w:rPr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sz w:val="12"/>
                              <w:szCs w:val="12"/>
                            </w:rPr>
                            <w:t>Vice President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sz w:val="12"/>
                              <w:szCs w:val="12"/>
                            </w:rPr>
                            <w:t>ea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ch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  <w:p w14:paraId="11162E60" w14:textId="77777777" w:rsidR="00FD6CA0" w:rsidRPr="00C570A2" w:rsidRDefault="00FD6CA0" w:rsidP="00C570A2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AC8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59.85pt;margin-top:53.9pt;width:142.75pt;height:27.2pt;z-index:-31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" filled="f" stroked="f">
              <v:textbox inset="0,0,0,0">
                <w:txbxContent>
                  <w:p w14:paraId="2B42C941" w14:textId="77777777" w:rsidR="00FD6CA0" w:rsidRDefault="00FD6CA0" w:rsidP="00C570A2">
                    <w:pPr>
                      <w:spacing w:line="200" w:lineRule="exact"/>
                      <w:ind w:right="-2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rsity</w:t>
                    </w:r>
                    <w:r>
                      <w:rPr>
                        <w:color w:val="6F2F9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f</w:t>
                    </w: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ces</w:t>
                    </w:r>
                  </w:p>
                  <w:p w14:paraId="3C2F96AF" w14:textId="77777777" w:rsidR="00FD6CA0" w:rsidRDefault="00FD6CA0" w:rsidP="00C570A2">
                    <w:pPr>
                      <w:spacing w:before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6F2F9F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Ca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)</w:t>
                    </w:r>
                  </w:p>
                  <w:p w14:paraId="08B489C6" w14:textId="77777777" w:rsidR="00FD6CA0" w:rsidRDefault="00FD6CA0" w:rsidP="00C570A2">
                    <w:pPr>
                      <w:spacing w:line="120" w:lineRule="exact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O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ffi</w:t>
                    </w:r>
                    <w:r>
                      <w:rPr>
                        <w:sz w:val="12"/>
                        <w:szCs w:val="12"/>
                      </w:rPr>
                      <w:t>ce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  <w:szCs w:val="12"/>
                      </w:rPr>
                      <w:t>Vice President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r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sz w:val="12"/>
                        <w:szCs w:val="12"/>
                      </w:rPr>
                      <w:t>ea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ch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A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a</w:t>
                    </w:r>
                    <w:r>
                      <w:rPr>
                        <w:sz w:val="12"/>
                        <w:szCs w:val="12"/>
                      </w:rPr>
                      <w:t>i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s</w:t>
                    </w:r>
                  </w:p>
                  <w:p w14:paraId="11162E60" w14:textId="77777777" w:rsidR="00FD6CA0" w:rsidRPr="00C570A2" w:rsidRDefault="00FD6CA0" w:rsidP="00C570A2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7" behindDoc="1" locked="0" layoutInCell="1" allowOverlap="1" wp14:anchorId="212BB2D4" wp14:editId="24783FCA">
              <wp:simplePos x="0" y="0"/>
              <wp:positionH relativeFrom="page">
                <wp:posOffset>600075</wp:posOffset>
              </wp:positionH>
              <wp:positionV relativeFrom="page">
                <wp:posOffset>1039495</wp:posOffset>
              </wp:positionV>
              <wp:extent cx="46990" cy="11366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4EDFE" w14:textId="77777777" w:rsidR="00FD6CA0" w:rsidRDefault="00FD6CA0">
                          <w:pPr>
                            <w:spacing w:line="160" w:lineRule="exact"/>
                            <w:ind w:left="20" w:right="-21"/>
                            <w:rPr>
                              <w:rFonts w:ascii="Traditional Arabic" w:eastAsia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BB2D4" id="Text Box 1" o:spid="_x0000_s1040" type="#_x0000_t202" style="position:absolute;margin-left:47.25pt;margin-top:81.85pt;width:3.7pt;height:8.95pt;z-index:-31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" filled="f" stroked="f">
              <v:textbox inset="0,0,0,0">
                <w:txbxContent>
                  <w:p w14:paraId="1544EDFE" w14:textId="77777777" w:rsidR="00FD6CA0" w:rsidRDefault="00FD6CA0">
                    <w:pPr>
                      <w:spacing w:line="160" w:lineRule="exact"/>
                      <w:ind w:left="20" w:right="-21"/>
                      <w:rPr>
                        <w:rFonts w:ascii="Traditional Arabic" w:eastAsia="Traditional Arabic" w:hAnsi="Traditional Arabic" w:cs="Traditional Arabic"/>
                        <w:sz w:val="14"/>
                        <w:szCs w:val="14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68B"/>
    <w:multiLevelType w:val="hybridMultilevel"/>
    <w:tmpl w:val="5A12EAB0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  <w:w w:val="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FF3002F"/>
    <w:multiLevelType w:val="hybridMultilevel"/>
    <w:tmpl w:val="0BBC8990"/>
    <w:lvl w:ilvl="0" w:tplc="2D34ACE2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5104D1B"/>
    <w:multiLevelType w:val="hybridMultilevel"/>
    <w:tmpl w:val="71509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147D0"/>
    <w:multiLevelType w:val="multilevel"/>
    <w:tmpl w:val="2D06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0282BBE"/>
    <w:multiLevelType w:val="hybridMultilevel"/>
    <w:tmpl w:val="A6B8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B1090"/>
    <w:multiLevelType w:val="hybridMultilevel"/>
    <w:tmpl w:val="0E92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51F66"/>
    <w:multiLevelType w:val="hybridMultilevel"/>
    <w:tmpl w:val="9BB4C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2702"/>
    <w:multiLevelType w:val="hybridMultilevel"/>
    <w:tmpl w:val="53042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562D5"/>
    <w:multiLevelType w:val="hybridMultilevel"/>
    <w:tmpl w:val="A42C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A7BB8"/>
    <w:multiLevelType w:val="hybridMultilevel"/>
    <w:tmpl w:val="578E54B2"/>
    <w:lvl w:ilvl="0" w:tplc="12441D38">
      <w:start w:val="1"/>
      <w:numFmt w:val="decimal"/>
      <w:lvlText w:val="%1-"/>
      <w:lvlJc w:val="left"/>
      <w:pPr>
        <w:ind w:left="815" w:hanging="360"/>
      </w:pPr>
      <w:rPr>
        <w:rFonts w:hint="default"/>
        <w:w w:val="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0" w15:restartNumberingAfterBreak="0">
    <w:nsid w:val="49080DC0"/>
    <w:multiLevelType w:val="hybridMultilevel"/>
    <w:tmpl w:val="643CB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748FD"/>
    <w:multiLevelType w:val="hybridMultilevel"/>
    <w:tmpl w:val="2326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93BF4"/>
    <w:multiLevelType w:val="hybridMultilevel"/>
    <w:tmpl w:val="6982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B6274"/>
    <w:multiLevelType w:val="hybridMultilevel"/>
    <w:tmpl w:val="A2A89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425FE"/>
    <w:multiLevelType w:val="hybridMultilevel"/>
    <w:tmpl w:val="91722E4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E240DC0"/>
    <w:multiLevelType w:val="hybridMultilevel"/>
    <w:tmpl w:val="3E7EE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07197">
    <w:abstractNumId w:val="3"/>
  </w:num>
  <w:num w:numId="2" w16cid:durableId="1684354302">
    <w:abstractNumId w:val="0"/>
  </w:num>
  <w:num w:numId="3" w16cid:durableId="1633057087">
    <w:abstractNumId w:val="9"/>
  </w:num>
  <w:num w:numId="4" w16cid:durableId="886993205">
    <w:abstractNumId w:val="6"/>
  </w:num>
  <w:num w:numId="5" w16cid:durableId="793593444">
    <w:abstractNumId w:val="1"/>
  </w:num>
  <w:num w:numId="6" w16cid:durableId="1009914011">
    <w:abstractNumId w:val="2"/>
  </w:num>
  <w:num w:numId="7" w16cid:durableId="590821105">
    <w:abstractNumId w:val="14"/>
  </w:num>
  <w:num w:numId="8" w16cid:durableId="1842239399">
    <w:abstractNumId w:val="12"/>
  </w:num>
  <w:num w:numId="9" w16cid:durableId="132850">
    <w:abstractNumId w:val="5"/>
  </w:num>
  <w:num w:numId="10" w16cid:durableId="869605061">
    <w:abstractNumId w:val="4"/>
  </w:num>
  <w:num w:numId="11" w16cid:durableId="86075276">
    <w:abstractNumId w:val="7"/>
  </w:num>
  <w:num w:numId="12" w16cid:durableId="891699475">
    <w:abstractNumId w:val="8"/>
  </w:num>
  <w:num w:numId="13" w16cid:durableId="1676297856">
    <w:abstractNumId w:val="13"/>
  </w:num>
  <w:num w:numId="14" w16cid:durableId="99495860">
    <w:abstractNumId w:val="10"/>
  </w:num>
  <w:num w:numId="15" w16cid:durableId="448401898">
    <w:abstractNumId w:val="15"/>
  </w:num>
  <w:num w:numId="16" w16cid:durableId="15766281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2D"/>
    <w:rsid w:val="000335DB"/>
    <w:rsid w:val="00036E08"/>
    <w:rsid w:val="00044593"/>
    <w:rsid w:val="00051B80"/>
    <w:rsid w:val="00057F96"/>
    <w:rsid w:val="000611DF"/>
    <w:rsid w:val="00063C2A"/>
    <w:rsid w:val="000832DA"/>
    <w:rsid w:val="000940E3"/>
    <w:rsid w:val="000A3737"/>
    <w:rsid w:val="000A67F2"/>
    <w:rsid w:val="000B36EE"/>
    <w:rsid w:val="000B7D11"/>
    <w:rsid w:val="000C5641"/>
    <w:rsid w:val="000C6F00"/>
    <w:rsid w:val="000E1B04"/>
    <w:rsid w:val="000E7FA4"/>
    <w:rsid w:val="00110E9E"/>
    <w:rsid w:val="00134159"/>
    <w:rsid w:val="00142F68"/>
    <w:rsid w:val="001436C6"/>
    <w:rsid w:val="00144A61"/>
    <w:rsid w:val="00153720"/>
    <w:rsid w:val="00162508"/>
    <w:rsid w:val="00174A55"/>
    <w:rsid w:val="00190BBC"/>
    <w:rsid w:val="00192DC8"/>
    <w:rsid w:val="001A0667"/>
    <w:rsid w:val="001A0E8B"/>
    <w:rsid w:val="001C2CD4"/>
    <w:rsid w:val="001D69F3"/>
    <w:rsid w:val="001D7D75"/>
    <w:rsid w:val="001E2A08"/>
    <w:rsid w:val="001F1BEF"/>
    <w:rsid w:val="001F71EE"/>
    <w:rsid w:val="00204B4D"/>
    <w:rsid w:val="00217489"/>
    <w:rsid w:val="00226A9C"/>
    <w:rsid w:val="00231AB3"/>
    <w:rsid w:val="0024251E"/>
    <w:rsid w:val="00251D3B"/>
    <w:rsid w:val="00263DB3"/>
    <w:rsid w:val="002770CC"/>
    <w:rsid w:val="002D3730"/>
    <w:rsid w:val="002D7995"/>
    <w:rsid w:val="002E7F78"/>
    <w:rsid w:val="002F3084"/>
    <w:rsid w:val="00306847"/>
    <w:rsid w:val="00313EE8"/>
    <w:rsid w:val="00314AF3"/>
    <w:rsid w:val="00317341"/>
    <w:rsid w:val="003240F2"/>
    <w:rsid w:val="00345E7B"/>
    <w:rsid w:val="00346A48"/>
    <w:rsid w:val="00354D6F"/>
    <w:rsid w:val="0035603A"/>
    <w:rsid w:val="00356E9D"/>
    <w:rsid w:val="00360363"/>
    <w:rsid w:val="00362B34"/>
    <w:rsid w:val="003678C0"/>
    <w:rsid w:val="003A39EC"/>
    <w:rsid w:val="003A53CD"/>
    <w:rsid w:val="003C0A04"/>
    <w:rsid w:val="003C7CE9"/>
    <w:rsid w:val="003E00D1"/>
    <w:rsid w:val="003F20B5"/>
    <w:rsid w:val="003F5E69"/>
    <w:rsid w:val="0040103B"/>
    <w:rsid w:val="00402B78"/>
    <w:rsid w:val="004048E4"/>
    <w:rsid w:val="00417D58"/>
    <w:rsid w:val="00453D61"/>
    <w:rsid w:val="004542F8"/>
    <w:rsid w:val="00462733"/>
    <w:rsid w:val="00480FC1"/>
    <w:rsid w:val="004859A6"/>
    <w:rsid w:val="0048688F"/>
    <w:rsid w:val="0049226B"/>
    <w:rsid w:val="004B3B5B"/>
    <w:rsid w:val="004C782D"/>
    <w:rsid w:val="004D03E4"/>
    <w:rsid w:val="004D4BCC"/>
    <w:rsid w:val="004F767F"/>
    <w:rsid w:val="00500690"/>
    <w:rsid w:val="00501297"/>
    <w:rsid w:val="005028E1"/>
    <w:rsid w:val="005034D6"/>
    <w:rsid w:val="005250B5"/>
    <w:rsid w:val="00526023"/>
    <w:rsid w:val="0054056B"/>
    <w:rsid w:val="00542E60"/>
    <w:rsid w:val="00550450"/>
    <w:rsid w:val="00554F92"/>
    <w:rsid w:val="0055597C"/>
    <w:rsid w:val="00574C94"/>
    <w:rsid w:val="00596F79"/>
    <w:rsid w:val="005A27E2"/>
    <w:rsid w:val="005B4884"/>
    <w:rsid w:val="005D7B16"/>
    <w:rsid w:val="005E342E"/>
    <w:rsid w:val="005F3960"/>
    <w:rsid w:val="00602443"/>
    <w:rsid w:val="00603308"/>
    <w:rsid w:val="00606EDF"/>
    <w:rsid w:val="00610859"/>
    <w:rsid w:val="00626C9D"/>
    <w:rsid w:val="00651043"/>
    <w:rsid w:val="00655584"/>
    <w:rsid w:val="00655C5D"/>
    <w:rsid w:val="00656431"/>
    <w:rsid w:val="00662873"/>
    <w:rsid w:val="00672EF2"/>
    <w:rsid w:val="00692EA4"/>
    <w:rsid w:val="006A524B"/>
    <w:rsid w:val="006A764F"/>
    <w:rsid w:val="006B0295"/>
    <w:rsid w:val="006B0A87"/>
    <w:rsid w:val="006B4E0A"/>
    <w:rsid w:val="006B5748"/>
    <w:rsid w:val="00700E78"/>
    <w:rsid w:val="00701525"/>
    <w:rsid w:val="00723CC2"/>
    <w:rsid w:val="00726DEB"/>
    <w:rsid w:val="007502B9"/>
    <w:rsid w:val="0075329C"/>
    <w:rsid w:val="0076180B"/>
    <w:rsid w:val="00775851"/>
    <w:rsid w:val="00791E0D"/>
    <w:rsid w:val="0079478B"/>
    <w:rsid w:val="007A11A6"/>
    <w:rsid w:val="007A3A1E"/>
    <w:rsid w:val="007C03F7"/>
    <w:rsid w:val="00802525"/>
    <w:rsid w:val="0081767A"/>
    <w:rsid w:val="0082625F"/>
    <w:rsid w:val="00827AC1"/>
    <w:rsid w:val="008359AA"/>
    <w:rsid w:val="008371D9"/>
    <w:rsid w:val="00837E9A"/>
    <w:rsid w:val="00842DD0"/>
    <w:rsid w:val="00843269"/>
    <w:rsid w:val="008471E3"/>
    <w:rsid w:val="00850FB3"/>
    <w:rsid w:val="00852148"/>
    <w:rsid w:val="00871557"/>
    <w:rsid w:val="008A75D8"/>
    <w:rsid w:val="008C077B"/>
    <w:rsid w:val="008F7DE3"/>
    <w:rsid w:val="008F7E54"/>
    <w:rsid w:val="0091039B"/>
    <w:rsid w:val="0091558B"/>
    <w:rsid w:val="00917374"/>
    <w:rsid w:val="00921A16"/>
    <w:rsid w:val="0092308E"/>
    <w:rsid w:val="009444B1"/>
    <w:rsid w:val="00962026"/>
    <w:rsid w:val="009726D3"/>
    <w:rsid w:val="00982609"/>
    <w:rsid w:val="00982A35"/>
    <w:rsid w:val="00982CF0"/>
    <w:rsid w:val="009841BA"/>
    <w:rsid w:val="009A556E"/>
    <w:rsid w:val="009A6588"/>
    <w:rsid w:val="009C425B"/>
    <w:rsid w:val="009E2AA8"/>
    <w:rsid w:val="00A03DDD"/>
    <w:rsid w:val="00A24CA2"/>
    <w:rsid w:val="00A315A4"/>
    <w:rsid w:val="00A418E6"/>
    <w:rsid w:val="00A44F09"/>
    <w:rsid w:val="00A60220"/>
    <w:rsid w:val="00A6304F"/>
    <w:rsid w:val="00A819F0"/>
    <w:rsid w:val="00AA216F"/>
    <w:rsid w:val="00AA51AE"/>
    <w:rsid w:val="00AA72E7"/>
    <w:rsid w:val="00AB1088"/>
    <w:rsid w:val="00AF5D63"/>
    <w:rsid w:val="00B07ABD"/>
    <w:rsid w:val="00B104C2"/>
    <w:rsid w:val="00B277BF"/>
    <w:rsid w:val="00B34BFE"/>
    <w:rsid w:val="00B36A5A"/>
    <w:rsid w:val="00B6154F"/>
    <w:rsid w:val="00B67E07"/>
    <w:rsid w:val="00B76D58"/>
    <w:rsid w:val="00B9463F"/>
    <w:rsid w:val="00BA2993"/>
    <w:rsid w:val="00BA30C4"/>
    <w:rsid w:val="00BA7850"/>
    <w:rsid w:val="00BB112B"/>
    <w:rsid w:val="00BB7E47"/>
    <w:rsid w:val="00BD09BC"/>
    <w:rsid w:val="00BF01BA"/>
    <w:rsid w:val="00BF5B2B"/>
    <w:rsid w:val="00BF6BBA"/>
    <w:rsid w:val="00BF71F8"/>
    <w:rsid w:val="00BF7C0C"/>
    <w:rsid w:val="00C06CBB"/>
    <w:rsid w:val="00C10949"/>
    <w:rsid w:val="00C14180"/>
    <w:rsid w:val="00C16F22"/>
    <w:rsid w:val="00C2006E"/>
    <w:rsid w:val="00C2628A"/>
    <w:rsid w:val="00C570A2"/>
    <w:rsid w:val="00C66BAA"/>
    <w:rsid w:val="00C94776"/>
    <w:rsid w:val="00C95FA4"/>
    <w:rsid w:val="00CA5D84"/>
    <w:rsid w:val="00CA779E"/>
    <w:rsid w:val="00CB60AF"/>
    <w:rsid w:val="00CE1586"/>
    <w:rsid w:val="00CF3984"/>
    <w:rsid w:val="00CF7BA1"/>
    <w:rsid w:val="00D033FC"/>
    <w:rsid w:val="00D1581F"/>
    <w:rsid w:val="00D17D0D"/>
    <w:rsid w:val="00D20763"/>
    <w:rsid w:val="00D353D4"/>
    <w:rsid w:val="00D55A5C"/>
    <w:rsid w:val="00D57E30"/>
    <w:rsid w:val="00D613D1"/>
    <w:rsid w:val="00D7550D"/>
    <w:rsid w:val="00D92082"/>
    <w:rsid w:val="00DA5DA8"/>
    <w:rsid w:val="00DC1978"/>
    <w:rsid w:val="00DF5D05"/>
    <w:rsid w:val="00E121DF"/>
    <w:rsid w:val="00E21AFA"/>
    <w:rsid w:val="00E22F97"/>
    <w:rsid w:val="00E23655"/>
    <w:rsid w:val="00E23DFF"/>
    <w:rsid w:val="00E240B6"/>
    <w:rsid w:val="00E2422E"/>
    <w:rsid w:val="00E54D0A"/>
    <w:rsid w:val="00E62CA4"/>
    <w:rsid w:val="00E75F71"/>
    <w:rsid w:val="00E86327"/>
    <w:rsid w:val="00E86596"/>
    <w:rsid w:val="00E879AC"/>
    <w:rsid w:val="00E917EF"/>
    <w:rsid w:val="00E971AF"/>
    <w:rsid w:val="00EB3DCD"/>
    <w:rsid w:val="00EB63C0"/>
    <w:rsid w:val="00EC1A85"/>
    <w:rsid w:val="00ED048A"/>
    <w:rsid w:val="00ED6DA3"/>
    <w:rsid w:val="00EE1E24"/>
    <w:rsid w:val="00EE58F2"/>
    <w:rsid w:val="00EF4428"/>
    <w:rsid w:val="00EF7936"/>
    <w:rsid w:val="00F00B6A"/>
    <w:rsid w:val="00F02BD3"/>
    <w:rsid w:val="00F0534B"/>
    <w:rsid w:val="00F53668"/>
    <w:rsid w:val="00F91864"/>
    <w:rsid w:val="00F92AE9"/>
    <w:rsid w:val="00FA3EA6"/>
    <w:rsid w:val="00FA4DC2"/>
    <w:rsid w:val="00FA752E"/>
    <w:rsid w:val="00FB0E2E"/>
    <w:rsid w:val="00FB7A8F"/>
    <w:rsid w:val="00FD6B48"/>
    <w:rsid w:val="00FD6CA0"/>
    <w:rsid w:val="00FE3894"/>
    <w:rsid w:val="00FE460A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0EB06"/>
  <w15:docId w15:val="{4FA79EC4-DC33-4B4F-BE5B-344510E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92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E9"/>
  </w:style>
  <w:style w:type="paragraph" w:styleId="Footer">
    <w:name w:val="footer"/>
    <w:basedOn w:val="Normal"/>
    <w:link w:val="FooterChar"/>
    <w:uiPriority w:val="99"/>
    <w:unhideWhenUsed/>
    <w:rsid w:val="00F92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AE9"/>
  </w:style>
  <w:style w:type="paragraph" w:styleId="ListParagraph">
    <w:name w:val="List Paragraph"/>
    <w:basedOn w:val="Normal"/>
    <w:uiPriority w:val="34"/>
    <w:qFormat/>
    <w:rsid w:val="00917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C2CD4"/>
  </w:style>
  <w:style w:type="character" w:styleId="Emphasis">
    <w:name w:val="Emphasis"/>
    <w:basedOn w:val="DefaultParagraphFont"/>
    <w:uiPriority w:val="20"/>
    <w:qFormat/>
    <w:rsid w:val="001C2C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1162C-B2D5-442D-A561-76DAEB56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20</Pages>
  <Words>1039</Words>
  <Characters>5772</Characters>
  <Application>Microsoft Office Word</Application>
  <DocSecurity>0</DocSecurity>
  <Lines>2886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Izadyar</dc:creator>
  <cp:lastModifiedBy>Ms. Shahtaheri</cp:lastModifiedBy>
  <cp:revision>11</cp:revision>
  <cp:lastPrinted>2017-01-17T10:53:00Z</cp:lastPrinted>
  <dcterms:created xsi:type="dcterms:W3CDTF">2019-07-17T04:22:00Z</dcterms:created>
  <dcterms:modified xsi:type="dcterms:W3CDTF">2025-05-27T05:21:00Z</dcterms:modified>
</cp:coreProperties>
</file>